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819" w:rsidRDefault="00427819" w:rsidP="007A7ECF">
      <w:pPr>
        <w:widowControl w:val="0"/>
        <w:autoSpaceDE w:val="0"/>
        <w:autoSpaceDN w:val="0"/>
        <w:adjustRightInd w:val="0"/>
        <w:spacing w:after="240"/>
        <w:jc w:val="right"/>
        <w:rPr>
          <w:rFonts w:ascii="Times" w:hAnsi="Times" w:cs="Times"/>
        </w:rPr>
      </w:pPr>
      <w:proofErr w:type="spellStart"/>
      <w:r>
        <w:rPr>
          <w:rFonts w:ascii="Cambria" w:hAnsi="Cambria" w:cs="Cambria"/>
          <w:sz w:val="38"/>
          <w:szCs w:val="38"/>
        </w:rPr>
        <w:t>CCi</w:t>
      </w:r>
      <w:proofErr w:type="spellEnd"/>
      <w:r>
        <w:rPr>
          <w:rFonts w:ascii="Cambria" w:hAnsi="Cambria" w:cs="Cambria"/>
          <w:sz w:val="38"/>
          <w:szCs w:val="38"/>
        </w:rPr>
        <w:t xml:space="preserve"> USG Advertising Copy v. </w:t>
      </w:r>
      <w:r w:rsidR="00276ABC">
        <w:rPr>
          <w:rFonts w:ascii="Cambria" w:hAnsi="Cambria" w:cs="Cambria"/>
          <w:sz w:val="38"/>
          <w:szCs w:val="38"/>
        </w:rPr>
        <w:t>2.0</w:t>
      </w:r>
    </w:p>
    <w:p w:rsidR="00427819" w:rsidRDefault="00427819" w:rsidP="007A7ECF">
      <w:pPr>
        <w:widowControl w:val="0"/>
        <w:autoSpaceDE w:val="0"/>
        <w:autoSpaceDN w:val="0"/>
        <w:adjustRightInd w:val="0"/>
        <w:spacing w:after="240"/>
        <w:jc w:val="center"/>
        <w:rPr>
          <w:rFonts w:ascii="Times" w:hAnsi="Times" w:cs="Times"/>
        </w:rPr>
      </w:pPr>
      <w:r>
        <w:rPr>
          <w:rFonts w:ascii="Arial" w:hAnsi="Arial" w:cs="Arial"/>
          <w:b/>
          <w:bCs/>
          <w:color w:val="474747"/>
          <w:sz w:val="42"/>
          <w:szCs w:val="42"/>
        </w:rPr>
        <w:t>Everest U.S. Ground Copy</w:t>
      </w:r>
    </w:p>
    <w:p w:rsidR="00427819" w:rsidRDefault="00427819" w:rsidP="00427819">
      <w:pPr>
        <w:widowControl w:val="0"/>
        <w:autoSpaceDE w:val="0"/>
        <w:autoSpaceDN w:val="0"/>
        <w:adjustRightInd w:val="0"/>
        <w:spacing w:after="240"/>
        <w:rPr>
          <w:rFonts w:ascii="Times" w:hAnsi="Times" w:cs="Times"/>
        </w:rPr>
      </w:pPr>
      <w:r>
        <w:rPr>
          <w:rFonts w:ascii="Arial" w:hAnsi="Arial" w:cs="Arial"/>
          <w:color w:val="474747"/>
        </w:rPr>
        <w:t xml:space="preserve">We have created brand copy specifically for our Internet vendors and prefer that you use it on the ads/forms/pages you create to advertise our brands. If you prefer to create your own copy, it must be submitted to </w:t>
      </w:r>
      <w:proofErr w:type="spellStart"/>
      <w:r>
        <w:rPr>
          <w:rFonts w:ascii="Arial" w:hAnsi="Arial" w:cs="Arial"/>
          <w:color w:val="474747"/>
        </w:rPr>
        <w:t>CCi’s</w:t>
      </w:r>
      <w:proofErr w:type="spellEnd"/>
      <w:r>
        <w:rPr>
          <w:rFonts w:ascii="Arial" w:hAnsi="Arial" w:cs="Arial"/>
          <w:color w:val="474747"/>
        </w:rPr>
        <w:t xml:space="preserve"> Accreditation and Licensing department for approval prior to use (send it to your </w:t>
      </w:r>
      <w:proofErr w:type="spellStart"/>
      <w:r>
        <w:rPr>
          <w:rFonts w:ascii="Arial" w:hAnsi="Arial" w:cs="Arial"/>
          <w:color w:val="474747"/>
        </w:rPr>
        <w:t>CCi</w:t>
      </w:r>
      <w:proofErr w:type="spellEnd"/>
      <w:r>
        <w:rPr>
          <w:rFonts w:ascii="Arial" w:hAnsi="Arial" w:cs="Arial"/>
          <w:color w:val="474747"/>
        </w:rPr>
        <w:t xml:space="preserve"> buyer and he or she will route it).</w:t>
      </w:r>
      <w:r w:rsidR="007E5015">
        <w:rPr>
          <w:rFonts w:ascii="Arial" w:hAnsi="Arial" w:cs="Arial"/>
          <w:color w:val="474747"/>
        </w:rPr>
        <w:t xml:space="preserve"> In general, any new creative or revision to any existing creative, electronic or otherwise, must be approved by </w:t>
      </w:r>
      <w:proofErr w:type="spellStart"/>
      <w:r w:rsidR="007E5015">
        <w:rPr>
          <w:rFonts w:ascii="Arial" w:hAnsi="Arial" w:cs="Arial"/>
          <w:color w:val="474747"/>
        </w:rPr>
        <w:t>CC</w:t>
      </w:r>
      <w:r w:rsidR="001839E5">
        <w:rPr>
          <w:rFonts w:ascii="Arial" w:hAnsi="Arial" w:cs="Arial"/>
          <w:color w:val="474747"/>
        </w:rPr>
        <w:t>i</w:t>
      </w:r>
      <w:proofErr w:type="spellEnd"/>
      <w:r w:rsidR="007E5015">
        <w:rPr>
          <w:rFonts w:ascii="Arial" w:hAnsi="Arial" w:cs="Arial"/>
          <w:color w:val="474747"/>
        </w:rPr>
        <w:t xml:space="preserve"> before use</w:t>
      </w:r>
    </w:p>
    <w:p w:rsidR="00427819" w:rsidRDefault="00427819" w:rsidP="00427819">
      <w:pPr>
        <w:widowControl w:val="0"/>
        <w:autoSpaceDE w:val="0"/>
        <w:autoSpaceDN w:val="0"/>
        <w:adjustRightInd w:val="0"/>
        <w:spacing w:after="240"/>
        <w:rPr>
          <w:rFonts w:ascii="Times" w:hAnsi="Times" w:cs="Times"/>
        </w:rPr>
      </w:pPr>
      <w:r>
        <w:rPr>
          <w:rFonts w:ascii="Arial" w:hAnsi="Arial" w:cs="Arial"/>
          <w:color w:val="474747"/>
        </w:rPr>
        <w:t xml:space="preserve">NOTE: This section will change as we add more preapproved copy or as we review existing preapproved copy that becomes noncompliant due to our changing industry. </w:t>
      </w:r>
      <w:r>
        <w:rPr>
          <w:rFonts w:ascii="Arial" w:hAnsi="Arial" w:cs="Arial"/>
          <w:b/>
          <w:bCs/>
          <w:i/>
          <w:iCs/>
          <w:color w:val="474747"/>
        </w:rPr>
        <w:t xml:space="preserve">Do not </w:t>
      </w:r>
      <w:r>
        <w:rPr>
          <w:rFonts w:ascii="Arial" w:hAnsi="Arial" w:cs="Arial"/>
          <w:color w:val="474747"/>
        </w:rPr>
        <w:t xml:space="preserve">copy/paste or lift any content right off any </w:t>
      </w:r>
      <w:proofErr w:type="spellStart"/>
      <w:r>
        <w:rPr>
          <w:rFonts w:ascii="Arial" w:hAnsi="Arial" w:cs="Arial"/>
          <w:color w:val="474747"/>
        </w:rPr>
        <w:t>CCi’s</w:t>
      </w:r>
      <w:proofErr w:type="spellEnd"/>
      <w:r>
        <w:rPr>
          <w:rFonts w:ascii="Arial" w:hAnsi="Arial" w:cs="Arial"/>
          <w:color w:val="474747"/>
        </w:rPr>
        <w:t xml:space="preserve"> branded websites and microsites (e.g., everest.edu, everestcollege.edu, everestcollegephoenix.edu, everestinstitute.edu, everestuniversity.edu, everestonline.edu, wyotech.edu</w:t>
      </w:r>
      <w:r w:rsidR="00C64BEA">
        <w:rPr>
          <w:rFonts w:ascii="Arial" w:hAnsi="Arial" w:cs="Arial"/>
          <w:color w:val="474747"/>
        </w:rPr>
        <w:t>, everest.ca, heald.edu, healdonline.edu</w:t>
      </w:r>
      <w:r>
        <w:rPr>
          <w:rFonts w:ascii="Arial" w:hAnsi="Arial" w:cs="Arial"/>
          <w:color w:val="474747"/>
        </w:rPr>
        <w:t>)!</w:t>
      </w:r>
    </w:p>
    <w:p w:rsidR="00427819" w:rsidRDefault="00427819" w:rsidP="00427819">
      <w:pPr>
        <w:widowControl w:val="0"/>
        <w:autoSpaceDE w:val="0"/>
        <w:autoSpaceDN w:val="0"/>
        <w:adjustRightInd w:val="0"/>
        <w:spacing w:after="240"/>
        <w:rPr>
          <w:rFonts w:ascii="Times" w:hAnsi="Times" w:cs="Times"/>
        </w:rPr>
      </w:pPr>
      <w:r>
        <w:rPr>
          <w:rFonts w:ascii="Arial" w:hAnsi="Arial" w:cs="Arial"/>
          <w:b/>
          <w:bCs/>
          <w:color w:val="474747"/>
        </w:rPr>
        <w:t>All of the following brands are included in the U.S. Ground campaign.</w:t>
      </w:r>
    </w:p>
    <w:p w:rsidR="00427819" w:rsidRPr="007E5015" w:rsidRDefault="00427819" w:rsidP="007E5015">
      <w:pPr>
        <w:pStyle w:val="ListParagraph"/>
        <w:widowControl w:val="0"/>
        <w:numPr>
          <w:ilvl w:val="0"/>
          <w:numId w:val="7"/>
        </w:numPr>
        <w:tabs>
          <w:tab w:val="left" w:pos="220"/>
          <w:tab w:val="left" w:pos="720"/>
        </w:tabs>
        <w:autoSpaceDE w:val="0"/>
        <w:autoSpaceDN w:val="0"/>
        <w:adjustRightInd w:val="0"/>
        <w:spacing w:after="240"/>
        <w:rPr>
          <w:rFonts w:ascii="Times" w:hAnsi="Times" w:cs="Times"/>
          <w:color w:val="474747"/>
        </w:rPr>
      </w:pPr>
      <w:r w:rsidRPr="007E5015">
        <w:rPr>
          <w:rFonts w:ascii="Arial" w:hAnsi="Arial" w:cs="Arial"/>
          <w:color w:val="474747"/>
        </w:rPr>
        <w:t>Multi</w:t>
      </w:r>
      <w:r w:rsidR="00542523">
        <w:rPr>
          <w:rFonts w:ascii="Arial" w:hAnsi="Arial" w:cs="Arial"/>
          <w:color w:val="474747"/>
        </w:rPr>
        <w:t>-</w:t>
      </w:r>
      <w:r w:rsidRPr="007E5015">
        <w:rPr>
          <w:rFonts w:ascii="Arial" w:hAnsi="Arial" w:cs="Arial"/>
          <w:color w:val="474747"/>
        </w:rPr>
        <w:t xml:space="preserve">brand (if ad/form/page is for </w:t>
      </w:r>
      <w:r w:rsidRPr="007E5015">
        <w:rPr>
          <w:rFonts w:ascii="Arial" w:hAnsi="Arial" w:cs="Arial"/>
          <w:i/>
          <w:iCs/>
          <w:color w:val="474747"/>
        </w:rPr>
        <w:t xml:space="preserve">more than one </w:t>
      </w:r>
      <w:r w:rsidRPr="007E5015">
        <w:rPr>
          <w:rFonts w:ascii="Arial" w:hAnsi="Arial" w:cs="Arial"/>
          <w:color w:val="474747"/>
        </w:rPr>
        <w:t xml:space="preserve">of the following: Everest College, Everest Institute and/or Everest University) </w:t>
      </w:r>
    </w:p>
    <w:p w:rsidR="00427819" w:rsidRPr="007E5015" w:rsidRDefault="00427819" w:rsidP="007E5015">
      <w:pPr>
        <w:pStyle w:val="ListParagraph"/>
        <w:widowControl w:val="0"/>
        <w:numPr>
          <w:ilvl w:val="0"/>
          <w:numId w:val="7"/>
        </w:numPr>
        <w:tabs>
          <w:tab w:val="left" w:pos="220"/>
          <w:tab w:val="left" w:pos="720"/>
        </w:tabs>
        <w:autoSpaceDE w:val="0"/>
        <w:autoSpaceDN w:val="0"/>
        <w:adjustRightInd w:val="0"/>
        <w:spacing w:after="240"/>
        <w:rPr>
          <w:rFonts w:ascii="Times" w:hAnsi="Times" w:cs="Times"/>
          <w:color w:val="474747"/>
        </w:rPr>
      </w:pPr>
      <w:r w:rsidRPr="007E5015">
        <w:rPr>
          <w:rFonts w:ascii="Arial" w:hAnsi="Arial" w:cs="Arial"/>
          <w:color w:val="474747"/>
        </w:rPr>
        <w:t xml:space="preserve">Everest College, Everest Institute, or Everest University (if specific brand is shown alone, use and adjust Multi-brand Copy with respective accreditation link and logo) </w:t>
      </w:r>
    </w:p>
    <w:p w:rsidR="007E5015" w:rsidRPr="007E5015" w:rsidRDefault="00427819" w:rsidP="007E5015">
      <w:pPr>
        <w:pStyle w:val="ListParagraph"/>
        <w:widowControl w:val="0"/>
        <w:numPr>
          <w:ilvl w:val="0"/>
          <w:numId w:val="7"/>
        </w:numPr>
        <w:tabs>
          <w:tab w:val="left" w:pos="220"/>
          <w:tab w:val="left" w:pos="720"/>
        </w:tabs>
        <w:autoSpaceDE w:val="0"/>
        <w:autoSpaceDN w:val="0"/>
        <w:adjustRightInd w:val="0"/>
        <w:spacing w:after="240"/>
        <w:rPr>
          <w:rFonts w:ascii="Times" w:hAnsi="Times" w:cs="Times"/>
          <w:color w:val="474747"/>
        </w:rPr>
      </w:pPr>
      <w:r w:rsidRPr="007E5015">
        <w:rPr>
          <w:rFonts w:ascii="Arial" w:hAnsi="Arial" w:cs="Arial"/>
          <w:color w:val="474747"/>
        </w:rPr>
        <w:t xml:space="preserve">Everest College Phoenix </w:t>
      </w:r>
    </w:p>
    <w:p w:rsidR="007E5015" w:rsidRPr="007E5015" w:rsidRDefault="00427819" w:rsidP="007E5015">
      <w:pPr>
        <w:pStyle w:val="ListParagraph"/>
        <w:widowControl w:val="0"/>
        <w:numPr>
          <w:ilvl w:val="0"/>
          <w:numId w:val="7"/>
        </w:numPr>
        <w:tabs>
          <w:tab w:val="left" w:pos="220"/>
          <w:tab w:val="left" w:pos="720"/>
        </w:tabs>
        <w:autoSpaceDE w:val="0"/>
        <w:autoSpaceDN w:val="0"/>
        <w:adjustRightInd w:val="0"/>
        <w:spacing w:after="240"/>
        <w:rPr>
          <w:rFonts w:ascii="Times" w:hAnsi="Times" w:cs="Times"/>
          <w:color w:val="474747"/>
        </w:rPr>
      </w:pPr>
      <w:proofErr w:type="spellStart"/>
      <w:r w:rsidRPr="007E5015">
        <w:rPr>
          <w:rFonts w:ascii="Arial" w:hAnsi="Arial" w:cs="Arial"/>
          <w:color w:val="474747"/>
        </w:rPr>
        <w:t>WyoTech</w:t>
      </w:r>
      <w:proofErr w:type="spellEnd"/>
      <w:r w:rsidRPr="007E5015">
        <w:rPr>
          <w:rFonts w:ascii="Times" w:hAnsi="Times" w:cs="Times"/>
          <w:color w:val="474747"/>
        </w:rPr>
        <w:t> </w:t>
      </w:r>
    </w:p>
    <w:p w:rsidR="007E5015" w:rsidRDefault="00427819" w:rsidP="007E5015">
      <w:pPr>
        <w:widowControl w:val="0"/>
        <w:tabs>
          <w:tab w:val="left" w:pos="220"/>
          <w:tab w:val="left" w:pos="720"/>
        </w:tabs>
        <w:autoSpaceDE w:val="0"/>
        <w:autoSpaceDN w:val="0"/>
        <w:adjustRightInd w:val="0"/>
        <w:spacing w:after="240"/>
        <w:jc w:val="center"/>
        <w:rPr>
          <w:rFonts w:ascii="Arial" w:hAnsi="Arial" w:cs="Arial"/>
          <w:b/>
          <w:bCs/>
          <w:color w:val="474747"/>
          <w:sz w:val="42"/>
          <w:szCs w:val="42"/>
        </w:rPr>
      </w:pPr>
      <w:r>
        <w:rPr>
          <w:rFonts w:ascii="Arial" w:hAnsi="Arial" w:cs="Arial"/>
          <w:b/>
          <w:bCs/>
          <w:color w:val="474747"/>
          <w:sz w:val="42"/>
          <w:szCs w:val="42"/>
        </w:rPr>
        <w:t>Everest U.S. Ground Multi-brand Copy</w:t>
      </w:r>
    </w:p>
    <w:p w:rsidR="007E5015" w:rsidRDefault="00427819" w:rsidP="007E5015">
      <w:pPr>
        <w:widowControl w:val="0"/>
        <w:tabs>
          <w:tab w:val="left" w:pos="220"/>
          <w:tab w:val="left" w:pos="720"/>
        </w:tabs>
        <w:autoSpaceDE w:val="0"/>
        <w:autoSpaceDN w:val="0"/>
        <w:adjustRightInd w:val="0"/>
        <w:spacing w:after="240"/>
        <w:rPr>
          <w:rFonts w:ascii="Arial" w:hAnsi="Arial" w:cs="Arial"/>
          <w:b/>
          <w:bCs/>
          <w:color w:val="474747"/>
        </w:rPr>
      </w:pPr>
      <w:r>
        <w:rPr>
          <w:rFonts w:ascii="Times" w:hAnsi="Times" w:cs="Times"/>
          <w:color w:val="474747"/>
        </w:rPr>
        <w:t> </w:t>
      </w:r>
      <w:r>
        <w:rPr>
          <w:rFonts w:ascii="Arial" w:hAnsi="Arial" w:cs="Arial"/>
          <w:b/>
          <w:bCs/>
          <w:color w:val="474747"/>
        </w:rPr>
        <w:t xml:space="preserve">(If your ad/form/page is for </w:t>
      </w:r>
      <w:r>
        <w:rPr>
          <w:rFonts w:ascii="Arial" w:hAnsi="Arial" w:cs="Arial"/>
          <w:b/>
          <w:bCs/>
          <w:i/>
          <w:iCs/>
          <w:color w:val="474747"/>
        </w:rPr>
        <w:t xml:space="preserve">more than one </w:t>
      </w:r>
      <w:r>
        <w:rPr>
          <w:rFonts w:ascii="Arial" w:hAnsi="Arial" w:cs="Arial"/>
          <w:b/>
          <w:bCs/>
          <w:color w:val="474747"/>
        </w:rPr>
        <w:t xml:space="preserve">of the following: Everest College, Everest Institute and/or Everest University) </w:t>
      </w:r>
    </w:p>
    <w:p w:rsidR="007E5015" w:rsidRDefault="00427819" w:rsidP="007E5015">
      <w:pPr>
        <w:widowControl w:val="0"/>
        <w:tabs>
          <w:tab w:val="left" w:pos="220"/>
          <w:tab w:val="left" w:pos="720"/>
        </w:tabs>
        <w:autoSpaceDE w:val="0"/>
        <w:autoSpaceDN w:val="0"/>
        <w:adjustRightInd w:val="0"/>
        <w:spacing w:after="240"/>
        <w:rPr>
          <w:rFonts w:ascii="Times" w:hAnsi="Times" w:cs="Times"/>
          <w:color w:val="474747"/>
        </w:rPr>
      </w:pPr>
      <w:r>
        <w:rPr>
          <w:rFonts w:ascii="Times" w:hAnsi="Times" w:cs="Times"/>
          <w:color w:val="474747"/>
        </w:rPr>
        <w:t> </w:t>
      </w:r>
      <w:r>
        <w:rPr>
          <w:rFonts w:ascii="Arial" w:hAnsi="Arial" w:cs="Arial"/>
          <w:b/>
          <w:bCs/>
          <w:color w:val="474747"/>
          <w:sz w:val="32"/>
          <w:szCs w:val="32"/>
        </w:rPr>
        <w:t xml:space="preserve">Short version (use only for search results blurb, or if you have severe space </w:t>
      </w:r>
      <w:r>
        <w:rPr>
          <w:rFonts w:ascii="Times" w:hAnsi="Times" w:cs="Times"/>
          <w:color w:val="474747"/>
        </w:rPr>
        <w:t> </w:t>
      </w:r>
      <w:r>
        <w:rPr>
          <w:rFonts w:ascii="Arial" w:hAnsi="Arial" w:cs="Arial"/>
          <w:b/>
          <w:bCs/>
          <w:color w:val="474747"/>
          <w:sz w:val="32"/>
          <w:szCs w:val="32"/>
        </w:rPr>
        <w:t xml:space="preserve">limitations): </w:t>
      </w:r>
      <w:r>
        <w:rPr>
          <w:rFonts w:ascii="Times" w:hAnsi="Times" w:cs="Times"/>
          <w:color w:val="474747"/>
        </w:rPr>
        <w:t> </w:t>
      </w:r>
    </w:p>
    <w:p w:rsidR="007E5015" w:rsidRDefault="00427819" w:rsidP="007E5015">
      <w:pPr>
        <w:widowControl w:val="0"/>
        <w:tabs>
          <w:tab w:val="left" w:pos="220"/>
          <w:tab w:val="left" w:pos="720"/>
        </w:tabs>
        <w:autoSpaceDE w:val="0"/>
        <w:autoSpaceDN w:val="0"/>
        <w:adjustRightInd w:val="0"/>
        <w:spacing w:after="240"/>
        <w:rPr>
          <w:rFonts w:ascii="Times" w:hAnsi="Times" w:cs="Times"/>
          <w:color w:val="474747"/>
        </w:rPr>
      </w:pPr>
      <w:r>
        <w:rPr>
          <w:rFonts w:ascii="Arial" w:hAnsi="Arial" w:cs="Arial"/>
          <w:color w:val="474747"/>
        </w:rPr>
        <w:t xml:space="preserve">Everest Colleges, Institutes and Universities provide postsecondary education programs that prepare students for careers in some of America’s most established industries, including health care, business and technology. Everest takes a very personal approach to career education, offering small classes, intimate work groups and support systems designed to help students succeed both inside and outside the classroom. Even after students graduate, Everest’s Career Services department is there to provide ongoing career coaching and help locating local employment opportunities. Financial aid is available for those who qualify. </w:t>
      </w:r>
      <w:r>
        <w:rPr>
          <w:rFonts w:ascii="Times" w:hAnsi="Times" w:cs="Times"/>
          <w:color w:val="474747"/>
        </w:rPr>
        <w:t> </w:t>
      </w:r>
    </w:p>
    <w:p w:rsidR="007E5015" w:rsidRDefault="00427819" w:rsidP="007E5015">
      <w:pPr>
        <w:widowControl w:val="0"/>
        <w:tabs>
          <w:tab w:val="left" w:pos="220"/>
          <w:tab w:val="left" w:pos="720"/>
        </w:tabs>
        <w:autoSpaceDE w:val="0"/>
        <w:autoSpaceDN w:val="0"/>
        <w:adjustRightInd w:val="0"/>
        <w:spacing w:after="240"/>
        <w:rPr>
          <w:rFonts w:ascii="Times" w:hAnsi="Times" w:cs="Times"/>
          <w:color w:val="474747"/>
        </w:rPr>
      </w:pPr>
      <w:r>
        <w:rPr>
          <w:rFonts w:ascii="Arial" w:hAnsi="Arial" w:cs="Arial"/>
          <w:b/>
          <w:bCs/>
          <w:color w:val="474747"/>
          <w:sz w:val="32"/>
          <w:szCs w:val="32"/>
        </w:rPr>
        <w:lastRenderedPageBreak/>
        <w:t xml:space="preserve">Long version (use for ad/form/page main copy): </w:t>
      </w:r>
      <w:r>
        <w:rPr>
          <w:rFonts w:ascii="Times" w:hAnsi="Times" w:cs="Times"/>
          <w:color w:val="474747"/>
        </w:rPr>
        <w:t> </w:t>
      </w:r>
    </w:p>
    <w:p w:rsidR="00427819" w:rsidRDefault="00427819" w:rsidP="007E5015">
      <w:pPr>
        <w:widowControl w:val="0"/>
        <w:tabs>
          <w:tab w:val="left" w:pos="220"/>
          <w:tab w:val="left" w:pos="720"/>
        </w:tabs>
        <w:autoSpaceDE w:val="0"/>
        <w:autoSpaceDN w:val="0"/>
        <w:adjustRightInd w:val="0"/>
        <w:spacing w:after="240"/>
        <w:rPr>
          <w:rFonts w:ascii="Times" w:hAnsi="Times" w:cs="Times"/>
          <w:color w:val="474747"/>
        </w:rPr>
      </w:pPr>
      <w:r>
        <w:rPr>
          <w:rFonts w:ascii="Arial" w:hAnsi="Arial" w:cs="Arial"/>
          <w:color w:val="474747"/>
        </w:rPr>
        <w:t xml:space="preserve">Everest Colleges, Institutes and Universities offer you hands-on career education in some of America’s most established career fields. Benefits include: </w:t>
      </w:r>
    </w:p>
    <w:p w:rsidR="00427819" w:rsidRPr="007E5015" w:rsidRDefault="00427819" w:rsidP="007E5015">
      <w:pPr>
        <w:pStyle w:val="ListParagraph"/>
        <w:widowControl w:val="0"/>
        <w:numPr>
          <w:ilvl w:val="0"/>
          <w:numId w:val="8"/>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Programs that can be completed in as little as one year, allowing you to get the training you need and into the workforce as quickly as possible. </w:t>
      </w:r>
    </w:p>
    <w:p w:rsidR="00427819" w:rsidRPr="007E5015" w:rsidRDefault="00427819" w:rsidP="007E5015">
      <w:pPr>
        <w:pStyle w:val="ListParagraph"/>
        <w:widowControl w:val="0"/>
        <w:numPr>
          <w:ilvl w:val="0"/>
          <w:numId w:val="8"/>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Courses taught by instructors who are former industry professionals eager to provide you with practical insights into the subjects they teach. </w:t>
      </w:r>
    </w:p>
    <w:p w:rsidR="00427819" w:rsidRPr="007E5015" w:rsidRDefault="00427819" w:rsidP="007E5015">
      <w:pPr>
        <w:pStyle w:val="ListParagraph"/>
        <w:widowControl w:val="0"/>
        <w:numPr>
          <w:ilvl w:val="0"/>
          <w:numId w:val="8"/>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Flexible schedules designed to meet the needs of working adults and support systems designed to help you succeed both inside and outside the classroom. </w:t>
      </w:r>
    </w:p>
    <w:p w:rsidR="00427819" w:rsidRPr="007E5015" w:rsidRDefault="00427819" w:rsidP="007E5015">
      <w:pPr>
        <w:pStyle w:val="ListParagraph"/>
        <w:widowControl w:val="0"/>
        <w:numPr>
          <w:ilvl w:val="0"/>
          <w:numId w:val="8"/>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Career Services professionals who can help you find </w:t>
      </w:r>
      <w:proofErr w:type="spellStart"/>
      <w:r w:rsidRPr="007E5015">
        <w:rPr>
          <w:rFonts w:ascii="Arial" w:hAnsi="Arial" w:cs="Arial"/>
          <w:color w:val="474747"/>
        </w:rPr>
        <w:t>postgraduation</w:t>
      </w:r>
      <w:proofErr w:type="spellEnd"/>
      <w:r w:rsidRPr="007E5015">
        <w:rPr>
          <w:rFonts w:ascii="Arial" w:hAnsi="Arial" w:cs="Arial"/>
          <w:color w:val="474747"/>
        </w:rPr>
        <w:t xml:space="preserve"> employment opportunities in your area—a service you can access throughout your career. </w:t>
      </w:r>
    </w:p>
    <w:p w:rsidR="00427819" w:rsidRPr="007E5015" w:rsidRDefault="00427819" w:rsidP="007E5015">
      <w:pPr>
        <w:pStyle w:val="ListParagraph"/>
        <w:widowControl w:val="0"/>
        <w:numPr>
          <w:ilvl w:val="0"/>
          <w:numId w:val="8"/>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Everest is dedicated to your success today—and tomorrow! </w:t>
      </w:r>
    </w:p>
    <w:p w:rsidR="007E5015" w:rsidRPr="007E5015" w:rsidRDefault="007E5015" w:rsidP="00427819">
      <w:pPr>
        <w:widowControl w:val="0"/>
        <w:autoSpaceDE w:val="0"/>
        <w:autoSpaceDN w:val="0"/>
        <w:adjustRightInd w:val="0"/>
        <w:spacing w:after="240"/>
        <w:rPr>
          <w:rFonts w:ascii="Arial" w:hAnsi="Arial" w:cs="Arial"/>
          <w:color w:val="474747"/>
        </w:rPr>
      </w:pPr>
      <w:r>
        <w:rPr>
          <w:rFonts w:ascii="Arial" w:hAnsi="Arial" w:cs="Arial"/>
          <w:color w:val="474747"/>
        </w:rPr>
        <w:t>Financial aid is available for those who qualify.</w:t>
      </w:r>
    </w:p>
    <w:p w:rsidR="007E5015" w:rsidRPr="007E5015" w:rsidRDefault="007E5015" w:rsidP="00427819">
      <w:pPr>
        <w:widowControl w:val="0"/>
        <w:autoSpaceDE w:val="0"/>
        <w:autoSpaceDN w:val="0"/>
        <w:adjustRightInd w:val="0"/>
        <w:spacing w:after="240"/>
        <w:rPr>
          <w:rFonts w:ascii="Arial" w:hAnsi="Arial" w:cs="Arial"/>
          <w:b/>
          <w:color w:val="474747"/>
        </w:rPr>
      </w:pPr>
      <w:r>
        <w:rPr>
          <w:rFonts w:ascii="Arial" w:hAnsi="Arial" w:cs="Arial"/>
          <w:b/>
          <w:color w:val="474747"/>
        </w:rPr>
        <w:t>Popular Career Training Programs</w:t>
      </w:r>
    </w:p>
    <w:p w:rsidR="00427819" w:rsidRDefault="00427819" w:rsidP="00427819">
      <w:pPr>
        <w:widowControl w:val="0"/>
        <w:autoSpaceDE w:val="0"/>
        <w:autoSpaceDN w:val="0"/>
        <w:adjustRightInd w:val="0"/>
        <w:spacing w:after="240"/>
        <w:rPr>
          <w:rFonts w:ascii="Times" w:hAnsi="Times" w:cs="Times"/>
        </w:rPr>
      </w:pPr>
      <w:r>
        <w:rPr>
          <w:rFonts w:ascii="Arial" w:hAnsi="Arial" w:cs="Arial"/>
          <w:color w:val="474747"/>
        </w:rPr>
        <w:t>Everest Colleges, Institutes and Universities offer career education in these and other popular areas:</w:t>
      </w:r>
    </w:p>
    <w:p w:rsidR="00427819" w:rsidRPr="007E5015" w:rsidRDefault="00427819" w:rsidP="007E5015">
      <w:pPr>
        <w:pStyle w:val="ListParagraph"/>
        <w:widowControl w:val="0"/>
        <w:numPr>
          <w:ilvl w:val="0"/>
          <w:numId w:val="9"/>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Accounting </w:t>
      </w:r>
    </w:p>
    <w:p w:rsidR="00427819" w:rsidRPr="007E5015" w:rsidRDefault="00427819" w:rsidP="007E5015">
      <w:pPr>
        <w:pStyle w:val="ListParagraph"/>
        <w:widowControl w:val="0"/>
        <w:numPr>
          <w:ilvl w:val="0"/>
          <w:numId w:val="9"/>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Business </w:t>
      </w:r>
    </w:p>
    <w:p w:rsidR="00427819" w:rsidRPr="007E5015" w:rsidRDefault="00427819" w:rsidP="007E5015">
      <w:pPr>
        <w:pStyle w:val="ListParagraph"/>
        <w:widowControl w:val="0"/>
        <w:numPr>
          <w:ilvl w:val="0"/>
          <w:numId w:val="9"/>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Criminal Justice </w:t>
      </w:r>
    </w:p>
    <w:p w:rsidR="00427819" w:rsidRPr="007E5015" w:rsidRDefault="00427819" w:rsidP="007E5015">
      <w:pPr>
        <w:pStyle w:val="ListParagraph"/>
        <w:widowControl w:val="0"/>
        <w:numPr>
          <w:ilvl w:val="0"/>
          <w:numId w:val="9"/>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Dental Assistant </w:t>
      </w:r>
    </w:p>
    <w:p w:rsidR="00427819" w:rsidRPr="007E5015" w:rsidRDefault="00427819" w:rsidP="007E5015">
      <w:pPr>
        <w:pStyle w:val="ListParagraph"/>
        <w:widowControl w:val="0"/>
        <w:numPr>
          <w:ilvl w:val="0"/>
          <w:numId w:val="9"/>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Massage Therapy </w:t>
      </w:r>
    </w:p>
    <w:p w:rsidR="00427819" w:rsidRPr="007E5015" w:rsidRDefault="00427819" w:rsidP="007E5015">
      <w:pPr>
        <w:pStyle w:val="ListParagraph"/>
        <w:widowControl w:val="0"/>
        <w:numPr>
          <w:ilvl w:val="0"/>
          <w:numId w:val="9"/>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Medical Assistant </w:t>
      </w:r>
    </w:p>
    <w:p w:rsidR="00427819" w:rsidRPr="007E5015" w:rsidRDefault="00427819" w:rsidP="007E5015">
      <w:pPr>
        <w:pStyle w:val="ListParagraph"/>
        <w:widowControl w:val="0"/>
        <w:numPr>
          <w:ilvl w:val="0"/>
          <w:numId w:val="9"/>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Medical Administrative Assistant </w:t>
      </w:r>
    </w:p>
    <w:p w:rsidR="00427819" w:rsidRPr="007E5015" w:rsidRDefault="00427819" w:rsidP="007E5015">
      <w:pPr>
        <w:pStyle w:val="ListParagraph"/>
        <w:widowControl w:val="0"/>
        <w:numPr>
          <w:ilvl w:val="0"/>
          <w:numId w:val="9"/>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Medical Insurance Billing and Coding </w:t>
      </w:r>
    </w:p>
    <w:p w:rsidR="00427819" w:rsidRPr="007E5015" w:rsidRDefault="00427819" w:rsidP="007E5015">
      <w:pPr>
        <w:pStyle w:val="ListParagraph"/>
        <w:widowControl w:val="0"/>
        <w:numPr>
          <w:ilvl w:val="0"/>
          <w:numId w:val="9"/>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Nursing </w:t>
      </w:r>
    </w:p>
    <w:p w:rsidR="00427819" w:rsidRPr="007E5015" w:rsidRDefault="00427819" w:rsidP="007E5015">
      <w:pPr>
        <w:pStyle w:val="ListParagraph"/>
        <w:widowControl w:val="0"/>
        <w:numPr>
          <w:ilvl w:val="0"/>
          <w:numId w:val="9"/>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Paralegal </w:t>
      </w:r>
    </w:p>
    <w:p w:rsidR="00427819" w:rsidRPr="007E5015" w:rsidRDefault="00427819" w:rsidP="007E5015">
      <w:pPr>
        <w:pStyle w:val="ListParagraph"/>
        <w:widowControl w:val="0"/>
        <w:numPr>
          <w:ilvl w:val="0"/>
          <w:numId w:val="9"/>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Pharmacy Technician </w:t>
      </w:r>
    </w:p>
    <w:p w:rsidR="007E5015" w:rsidRPr="007E5015" w:rsidRDefault="00427819" w:rsidP="007E5015">
      <w:pPr>
        <w:pStyle w:val="ListParagraph"/>
        <w:widowControl w:val="0"/>
        <w:numPr>
          <w:ilvl w:val="0"/>
          <w:numId w:val="9"/>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Trades </w:t>
      </w:r>
      <w:r w:rsidRPr="007E5015">
        <w:rPr>
          <w:rFonts w:ascii="Times" w:hAnsi="Times" w:cs="Times"/>
          <w:color w:val="474747"/>
          <w:sz w:val="26"/>
          <w:szCs w:val="26"/>
        </w:rPr>
        <w:t> </w:t>
      </w:r>
    </w:p>
    <w:p w:rsidR="007E5015" w:rsidRDefault="00427819" w:rsidP="007E5015">
      <w:pPr>
        <w:widowControl w:val="0"/>
        <w:tabs>
          <w:tab w:val="left" w:pos="220"/>
          <w:tab w:val="left" w:pos="720"/>
        </w:tabs>
        <w:autoSpaceDE w:val="0"/>
        <w:autoSpaceDN w:val="0"/>
        <w:adjustRightInd w:val="0"/>
        <w:spacing w:after="260"/>
        <w:rPr>
          <w:rFonts w:ascii="Times" w:hAnsi="Times" w:cs="Times"/>
          <w:color w:val="474747"/>
          <w:sz w:val="26"/>
          <w:szCs w:val="26"/>
        </w:rPr>
      </w:pPr>
      <w:r>
        <w:rPr>
          <w:rFonts w:ascii="Arial" w:hAnsi="Arial" w:cs="Arial"/>
          <w:color w:val="474747"/>
        </w:rPr>
        <w:t xml:space="preserve">Online degree programs available* </w:t>
      </w:r>
      <w:r>
        <w:rPr>
          <w:rFonts w:ascii="Times" w:hAnsi="Times" w:cs="Times"/>
          <w:color w:val="474747"/>
          <w:sz w:val="26"/>
          <w:szCs w:val="26"/>
        </w:rPr>
        <w:t> </w:t>
      </w:r>
    </w:p>
    <w:p w:rsidR="007E5015" w:rsidRDefault="00427819" w:rsidP="007E5015">
      <w:pPr>
        <w:widowControl w:val="0"/>
        <w:tabs>
          <w:tab w:val="left" w:pos="220"/>
          <w:tab w:val="left" w:pos="720"/>
        </w:tabs>
        <w:autoSpaceDE w:val="0"/>
        <w:autoSpaceDN w:val="0"/>
        <w:adjustRightInd w:val="0"/>
        <w:spacing w:after="260"/>
        <w:rPr>
          <w:rFonts w:ascii="Arial" w:hAnsi="Arial" w:cs="Arial"/>
          <w:color w:val="474747"/>
        </w:rPr>
      </w:pPr>
      <w:r>
        <w:rPr>
          <w:rFonts w:ascii="Arial" w:hAnsi="Arial" w:cs="Arial"/>
          <w:color w:val="474747"/>
        </w:rPr>
        <w:t xml:space="preserve">Programs, program lengths and program schedules vary by campus. Campuses vary by state. Everest College, Everest Institute and Everest University are part of the Everest family of schools. Please contact individual campus for accreditation information. </w:t>
      </w:r>
    </w:p>
    <w:p w:rsidR="007E5015" w:rsidRDefault="00427819" w:rsidP="007E5015">
      <w:pPr>
        <w:widowControl w:val="0"/>
        <w:tabs>
          <w:tab w:val="left" w:pos="220"/>
          <w:tab w:val="left" w:pos="720"/>
        </w:tabs>
        <w:autoSpaceDE w:val="0"/>
        <w:autoSpaceDN w:val="0"/>
        <w:adjustRightInd w:val="0"/>
        <w:spacing w:after="260"/>
        <w:rPr>
          <w:rFonts w:ascii="Arial" w:hAnsi="Arial" w:cs="Arial"/>
          <w:b/>
          <w:bCs/>
          <w:color w:val="474747"/>
        </w:rPr>
      </w:pPr>
      <w:r>
        <w:rPr>
          <w:rFonts w:ascii="Times" w:hAnsi="Times" w:cs="Times"/>
          <w:color w:val="474747"/>
          <w:sz w:val="26"/>
          <w:szCs w:val="26"/>
        </w:rPr>
        <w:t> </w:t>
      </w:r>
      <w:r>
        <w:rPr>
          <w:rFonts w:ascii="Arial" w:hAnsi="Arial" w:cs="Arial"/>
          <w:b/>
          <w:bCs/>
          <w:color w:val="474747"/>
        </w:rPr>
        <w:t xml:space="preserve">(If your ad/form/page is for </w:t>
      </w:r>
      <w:r>
        <w:rPr>
          <w:rFonts w:ascii="Arial" w:hAnsi="Arial" w:cs="Arial"/>
          <w:b/>
          <w:bCs/>
          <w:i/>
          <w:iCs/>
          <w:color w:val="474747"/>
        </w:rPr>
        <w:t xml:space="preserve">one </w:t>
      </w:r>
      <w:r>
        <w:rPr>
          <w:rFonts w:ascii="Arial" w:hAnsi="Arial" w:cs="Arial"/>
          <w:b/>
          <w:bCs/>
          <w:color w:val="474747"/>
        </w:rPr>
        <w:t xml:space="preserve">of the following: Everest College, Everest </w:t>
      </w:r>
      <w:r>
        <w:rPr>
          <w:rFonts w:ascii="Arial" w:hAnsi="Arial" w:cs="Arial"/>
          <w:b/>
          <w:bCs/>
          <w:color w:val="474747"/>
        </w:rPr>
        <w:lastRenderedPageBreak/>
        <w:t xml:space="preserve">Institute and/or Everest University please include below respective accreditation link) </w:t>
      </w:r>
    </w:p>
    <w:p w:rsidR="007E5015" w:rsidRDefault="00427819" w:rsidP="007E5015">
      <w:pPr>
        <w:widowControl w:val="0"/>
        <w:tabs>
          <w:tab w:val="left" w:pos="220"/>
          <w:tab w:val="left" w:pos="720"/>
        </w:tabs>
        <w:autoSpaceDE w:val="0"/>
        <w:autoSpaceDN w:val="0"/>
        <w:adjustRightInd w:val="0"/>
        <w:spacing w:after="260"/>
        <w:rPr>
          <w:rFonts w:ascii="Arial" w:hAnsi="Arial" w:cs="Arial"/>
          <w:color w:val="474747"/>
        </w:rPr>
      </w:pPr>
      <w:r>
        <w:rPr>
          <w:rFonts w:ascii="Times" w:hAnsi="Times" w:cs="Times"/>
          <w:color w:val="474747"/>
          <w:sz w:val="26"/>
          <w:szCs w:val="26"/>
        </w:rPr>
        <w:t> </w:t>
      </w:r>
      <w:r>
        <w:rPr>
          <w:rFonts w:ascii="Arial" w:hAnsi="Arial" w:cs="Arial"/>
          <w:b/>
          <w:bCs/>
          <w:color w:val="474747"/>
        </w:rPr>
        <w:t xml:space="preserve">Accreditation: </w:t>
      </w:r>
      <w:r w:rsidR="007E5015" w:rsidRPr="007E5015">
        <w:rPr>
          <w:rFonts w:ascii="Arial" w:hAnsi="Arial" w:cs="Arial"/>
          <w:color w:val="474747"/>
        </w:rPr>
        <w:t>http://www.everest.edu/accreditation/college</w:t>
      </w:r>
    </w:p>
    <w:p w:rsidR="007E5015" w:rsidRDefault="00427819" w:rsidP="007E5015">
      <w:pPr>
        <w:widowControl w:val="0"/>
        <w:tabs>
          <w:tab w:val="left" w:pos="220"/>
          <w:tab w:val="left" w:pos="720"/>
        </w:tabs>
        <w:autoSpaceDE w:val="0"/>
        <w:autoSpaceDN w:val="0"/>
        <w:adjustRightInd w:val="0"/>
        <w:spacing w:after="260"/>
        <w:rPr>
          <w:rFonts w:ascii="Arial" w:hAnsi="Arial" w:cs="Arial"/>
          <w:color w:val="474747"/>
        </w:rPr>
      </w:pPr>
      <w:r>
        <w:rPr>
          <w:rFonts w:ascii="Arial" w:hAnsi="Arial" w:cs="Arial"/>
          <w:b/>
          <w:bCs/>
          <w:color w:val="474747"/>
        </w:rPr>
        <w:t xml:space="preserve">Accreditation: </w:t>
      </w:r>
      <w:r w:rsidR="007E5015" w:rsidRPr="007E5015">
        <w:rPr>
          <w:rFonts w:ascii="Arial" w:hAnsi="Arial" w:cs="Arial"/>
          <w:color w:val="474747"/>
        </w:rPr>
        <w:t>http://www.everest.edu/accreditation/institute</w:t>
      </w:r>
    </w:p>
    <w:p w:rsidR="007E5015" w:rsidRDefault="00427819" w:rsidP="007E5015">
      <w:pPr>
        <w:widowControl w:val="0"/>
        <w:tabs>
          <w:tab w:val="left" w:pos="220"/>
          <w:tab w:val="left" w:pos="720"/>
        </w:tabs>
        <w:autoSpaceDE w:val="0"/>
        <w:autoSpaceDN w:val="0"/>
        <w:adjustRightInd w:val="0"/>
        <w:spacing w:after="260"/>
        <w:rPr>
          <w:rFonts w:ascii="Times" w:hAnsi="Times" w:cs="Times"/>
          <w:color w:val="474747"/>
          <w:sz w:val="26"/>
          <w:szCs w:val="26"/>
        </w:rPr>
      </w:pPr>
      <w:r>
        <w:rPr>
          <w:rFonts w:ascii="Arial" w:hAnsi="Arial" w:cs="Arial"/>
          <w:b/>
          <w:bCs/>
          <w:color w:val="474747"/>
        </w:rPr>
        <w:t xml:space="preserve">Accreditation: </w:t>
      </w:r>
      <w:r>
        <w:rPr>
          <w:rFonts w:ascii="Arial" w:hAnsi="Arial" w:cs="Arial"/>
          <w:color w:val="474747"/>
        </w:rPr>
        <w:t xml:space="preserve">http://www.everest.edu/accreditation/university </w:t>
      </w:r>
      <w:r>
        <w:rPr>
          <w:rFonts w:ascii="Times" w:hAnsi="Times" w:cs="Times"/>
          <w:color w:val="474747"/>
          <w:sz w:val="26"/>
          <w:szCs w:val="26"/>
        </w:rPr>
        <w:t> </w:t>
      </w:r>
    </w:p>
    <w:p w:rsidR="007E5015" w:rsidRDefault="00427819" w:rsidP="007E5015">
      <w:pPr>
        <w:widowControl w:val="0"/>
        <w:tabs>
          <w:tab w:val="left" w:pos="220"/>
          <w:tab w:val="left" w:pos="720"/>
        </w:tabs>
        <w:autoSpaceDE w:val="0"/>
        <w:autoSpaceDN w:val="0"/>
        <w:adjustRightInd w:val="0"/>
        <w:spacing w:after="260"/>
        <w:rPr>
          <w:rFonts w:ascii="Times" w:hAnsi="Times" w:cs="Times"/>
          <w:color w:val="474747"/>
          <w:sz w:val="26"/>
          <w:szCs w:val="26"/>
        </w:rPr>
      </w:pPr>
      <w:r>
        <w:rPr>
          <w:rFonts w:ascii="Arial" w:hAnsi="Arial" w:cs="Arial"/>
          <w:b/>
          <w:bCs/>
          <w:color w:val="474747"/>
          <w:sz w:val="42"/>
          <w:szCs w:val="42"/>
        </w:rPr>
        <w:t xml:space="preserve">Everest College Phoenix Copy </w:t>
      </w:r>
      <w:r>
        <w:rPr>
          <w:rFonts w:ascii="Times" w:hAnsi="Times" w:cs="Times"/>
          <w:color w:val="474747"/>
          <w:sz w:val="26"/>
          <w:szCs w:val="26"/>
        </w:rPr>
        <w:t> </w:t>
      </w:r>
    </w:p>
    <w:p w:rsidR="007E5015" w:rsidRDefault="00427819" w:rsidP="007E5015">
      <w:pPr>
        <w:widowControl w:val="0"/>
        <w:tabs>
          <w:tab w:val="left" w:pos="220"/>
          <w:tab w:val="left" w:pos="720"/>
        </w:tabs>
        <w:autoSpaceDE w:val="0"/>
        <w:autoSpaceDN w:val="0"/>
        <w:adjustRightInd w:val="0"/>
        <w:spacing w:after="260"/>
        <w:rPr>
          <w:rFonts w:ascii="Times" w:hAnsi="Times" w:cs="Times"/>
          <w:color w:val="474747"/>
          <w:sz w:val="26"/>
          <w:szCs w:val="26"/>
        </w:rPr>
      </w:pPr>
      <w:r>
        <w:rPr>
          <w:rFonts w:ascii="Arial" w:hAnsi="Arial" w:cs="Arial"/>
          <w:b/>
          <w:bCs/>
          <w:color w:val="474747"/>
          <w:sz w:val="32"/>
          <w:szCs w:val="32"/>
        </w:rPr>
        <w:t xml:space="preserve">Short version (use only for search results blurb, or if you have severe space limitations): </w:t>
      </w:r>
      <w:r>
        <w:rPr>
          <w:rFonts w:ascii="Times" w:hAnsi="Times" w:cs="Times"/>
          <w:color w:val="474747"/>
          <w:sz w:val="26"/>
          <w:szCs w:val="26"/>
        </w:rPr>
        <w:t> </w:t>
      </w:r>
    </w:p>
    <w:p w:rsidR="007E5015" w:rsidRDefault="00427819" w:rsidP="007E5015">
      <w:pPr>
        <w:widowControl w:val="0"/>
        <w:tabs>
          <w:tab w:val="left" w:pos="220"/>
          <w:tab w:val="left" w:pos="720"/>
        </w:tabs>
        <w:autoSpaceDE w:val="0"/>
        <w:autoSpaceDN w:val="0"/>
        <w:adjustRightInd w:val="0"/>
        <w:spacing w:after="260"/>
        <w:rPr>
          <w:rFonts w:ascii="Times" w:hAnsi="Times" w:cs="Times"/>
          <w:color w:val="474747"/>
          <w:sz w:val="26"/>
          <w:szCs w:val="26"/>
        </w:rPr>
      </w:pPr>
      <w:r>
        <w:rPr>
          <w:rFonts w:ascii="Arial" w:hAnsi="Arial" w:cs="Arial"/>
          <w:color w:val="474747"/>
        </w:rPr>
        <w:t xml:space="preserve">Everest College Phoenix offers flexible class schedules, supportive instructors and dedicated career services to help you through every step of your education – and beyond. Everest focuses on hands-on learning so graduates can hit the workforce running. Whatever program you choose, you can rest assured that Everest College Phoenix is committed to your future and to your success. </w:t>
      </w:r>
      <w:r>
        <w:rPr>
          <w:rFonts w:ascii="Times" w:hAnsi="Times" w:cs="Times"/>
          <w:color w:val="474747"/>
          <w:sz w:val="26"/>
          <w:szCs w:val="26"/>
        </w:rPr>
        <w:t> </w:t>
      </w:r>
    </w:p>
    <w:p w:rsidR="007E5015" w:rsidRDefault="00427819" w:rsidP="007E5015">
      <w:pPr>
        <w:widowControl w:val="0"/>
        <w:tabs>
          <w:tab w:val="left" w:pos="220"/>
          <w:tab w:val="left" w:pos="720"/>
        </w:tabs>
        <w:autoSpaceDE w:val="0"/>
        <w:autoSpaceDN w:val="0"/>
        <w:adjustRightInd w:val="0"/>
        <w:spacing w:after="260"/>
        <w:rPr>
          <w:rFonts w:ascii="Times" w:hAnsi="Times" w:cs="Times"/>
          <w:color w:val="474747"/>
          <w:sz w:val="26"/>
          <w:szCs w:val="26"/>
        </w:rPr>
      </w:pPr>
      <w:r>
        <w:rPr>
          <w:rFonts w:ascii="Arial" w:hAnsi="Arial" w:cs="Arial"/>
          <w:b/>
          <w:bCs/>
          <w:color w:val="474747"/>
          <w:sz w:val="32"/>
          <w:szCs w:val="32"/>
        </w:rPr>
        <w:t xml:space="preserve">Long version (use for ad/form/page main copy): </w:t>
      </w:r>
      <w:r>
        <w:rPr>
          <w:rFonts w:ascii="Times" w:hAnsi="Times" w:cs="Times"/>
          <w:color w:val="474747"/>
          <w:sz w:val="26"/>
          <w:szCs w:val="26"/>
        </w:rPr>
        <w:t> </w:t>
      </w:r>
    </w:p>
    <w:p w:rsidR="007E5015" w:rsidRDefault="00427819" w:rsidP="007E5015">
      <w:pPr>
        <w:widowControl w:val="0"/>
        <w:tabs>
          <w:tab w:val="left" w:pos="220"/>
          <w:tab w:val="left" w:pos="720"/>
        </w:tabs>
        <w:autoSpaceDE w:val="0"/>
        <w:autoSpaceDN w:val="0"/>
        <w:adjustRightInd w:val="0"/>
        <w:spacing w:after="260"/>
        <w:rPr>
          <w:rFonts w:ascii="Times" w:hAnsi="Times" w:cs="Times"/>
          <w:color w:val="474747"/>
          <w:sz w:val="26"/>
          <w:szCs w:val="26"/>
        </w:rPr>
      </w:pPr>
      <w:r>
        <w:rPr>
          <w:rFonts w:ascii="Arial" w:hAnsi="Arial" w:cs="Arial"/>
          <w:color w:val="474747"/>
        </w:rPr>
        <w:t xml:space="preserve">Everest College Phoenix offers flexible class schedules, supportive instructors and dedicated career services to help you through every step of your education – and beyond. Everest focuses on hands-on learning so graduates can hit the workforce running. Whatever program you choose, you can rest assured that Everest College Phoenix is committed to your future and to your success. </w:t>
      </w:r>
      <w:r>
        <w:rPr>
          <w:rFonts w:ascii="Times" w:hAnsi="Times" w:cs="Times"/>
          <w:color w:val="474747"/>
          <w:sz w:val="26"/>
          <w:szCs w:val="26"/>
        </w:rPr>
        <w:t> </w:t>
      </w:r>
    </w:p>
    <w:p w:rsidR="007E5015" w:rsidRDefault="00427819" w:rsidP="007E5015">
      <w:pPr>
        <w:widowControl w:val="0"/>
        <w:tabs>
          <w:tab w:val="left" w:pos="220"/>
          <w:tab w:val="left" w:pos="720"/>
        </w:tabs>
        <w:autoSpaceDE w:val="0"/>
        <w:autoSpaceDN w:val="0"/>
        <w:adjustRightInd w:val="0"/>
        <w:spacing w:after="260"/>
        <w:rPr>
          <w:rFonts w:ascii="Arial" w:hAnsi="Arial" w:cs="Arial"/>
          <w:color w:val="474747"/>
        </w:rPr>
      </w:pPr>
      <w:r>
        <w:rPr>
          <w:rFonts w:ascii="Arial" w:hAnsi="Arial" w:cs="Arial"/>
          <w:color w:val="474747"/>
        </w:rPr>
        <w:t>At Everest College Phoenix, you'll not only find programs in some of today's most established career fields, but you'll get your education from experienced instructors who can help you learn exactly what you need to know to be job- ready on your first day.</w:t>
      </w:r>
    </w:p>
    <w:p w:rsidR="00427819" w:rsidRDefault="00427819" w:rsidP="00427819">
      <w:pPr>
        <w:widowControl w:val="0"/>
        <w:autoSpaceDE w:val="0"/>
        <w:autoSpaceDN w:val="0"/>
        <w:adjustRightInd w:val="0"/>
        <w:spacing w:after="240"/>
        <w:rPr>
          <w:rFonts w:ascii="Times" w:hAnsi="Times" w:cs="Times"/>
        </w:rPr>
      </w:pPr>
      <w:r>
        <w:rPr>
          <w:rFonts w:ascii="Arial" w:hAnsi="Arial" w:cs="Arial"/>
          <w:color w:val="474747"/>
        </w:rPr>
        <w:t>Whether you're a recent high school graduate or a working adult* looking to change careers, Everest College Phoenix offers hands-on learning with class schedules designed to meet your needs for flexibility and convenience. Climb higher in your career with an education from Everest College Phoenix.</w:t>
      </w:r>
    </w:p>
    <w:p w:rsidR="00427819" w:rsidRDefault="00427819" w:rsidP="00427819">
      <w:pPr>
        <w:widowControl w:val="0"/>
        <w:autoSpaceDE w:val="0"/>
        <w:autoSpaceDN w:val="0"/>
        <w:adjustRightInd w:val="0"/>
        <w:spacing w:after="240"/>
        <w:rPr>
          <w:rFonts w:ascii="Times" w:hAnsi="Times" w:cs="Times"/>
        </w:rPr>
      </w:pPr>
      <w:r>
        <w:rPr>
          <w:rFonts w:ascii="Arial" w:hAnsi="Arial" w:cs="Arial"/>
          <w:b/>
          <w:bCs/>
          <w:color w:val="474747"/>
        </w:rPr>
        <w:t>Everest College Phoenix means educational excellence</w:t>
      </w:r>
    </w:p>
    <w:p w:rsidR="00427819" w:rsidRDefault="00427819" w:rsidP="00427819">
      <w:pPr>
        <w:widowControl w:val="0"/>
        <w:autoSpaceDE w:val="0"/>
        <w:autoSpaceDN w:val="0"/>
        <w:adjustRightInd w:val="0"/>
        <w:spacing w:after="240"/>
        <w:rPr>
          <w:rFonts w:ascii="Times" w:hAnsi="Times" w:cs="Times"/>
        </w:rPr>
      </w:pPr>
      <w:r>
        <w:rPr>
          <w:rFonts w:ascii="Arial" w:hAnsi="Arial" w:cs="Arial"/>
          <w:color w:val="474747"/>
        </w:rPr>
        <w:t xml:space="preserve">Everest College Phoenix is dedicated to the belief that students should have the chance to reach their full academic and professional potential. That's why each student </w:t>
      </w:r>
      <w:r w:rsidR="001F5954">
        <w:rPr>
          <w:rFonts w:ascii="Arial" w:hAnsi="Arial" w:cs="Arial"/>
          <w:color w:val="474747"/>
        </w:rPr>
        <w:t xml:space="preserve">is provided </w:t>
      </w:r>
      <w:r>
        <w:rPr>
          <w:rFonts w:ascii="Arial" w:hAnsi="Arial" w:cs="Arial"/>
          <w:color w:val="474747"/>
        </w:rPr>
        <w:t xml:space="preserve">with small work groups and teachers who are professionals in the fields they teach. </w:t>
      </w:r>
      <w:r w:rsidR="001F5954">
        <w:rPr>
          <w:rFonts w:ascii="Arial" w:hAnsi="Arial" w:cs="Arial"/>
          <w:color w:val="474747"/>
        </w:rPr>
        <w:t>Each class is also designed</w:t>
      </w:r>
      <w:r>
        <w:rPr>
          <w:rFonts w:ascii="Arial" w:hAnsi="Arial" w:cs="Arial"/>
          <w:color w:val="474747"/>
        </w:rPr>
        <w:t xml:space="preserve"> to help you understand vital concepts quickly and easily.</w:t>
      </w:r>
    </w:p>
    <w:p w:rsidR="00427819" w:rsidRDefault="00427819" w:rsidP="00427819">
      <w:pPr>
        <w:widowControl w:val="0"/>
        <w:autoSpaceDE w:val="0"/>
        <w:autoSpaceDN w:val="0"/>
        <w:adjustRightInd w:val="0"/>
        <w:spacing w:after="240"/>
        <w:rPr>
          <w:rFonts w:ascii="Times" w:hAnsi="Times" w:cs="Times"/>
        </w:rPr>
      </w:pPr>
      <w:r>
        <w:rPr>
          <w:rFonts w:ascii="Arial" w:hAnsi="Arial" w:cs="Arial"/>
          <w:b/>
          <w:bCs/>
          <w:color w:val="474747"/>
        </w:rPr>
        <w:lastRenderedPageBreak/>
        <w:t>Financial aid is available for those who qualify</w:t>
      </w:r>
    </w:p>
    <w:p w:rsidR="00427819" w:rsidRDefault="00427819" w:rsidP="00427819">
      <w:pPr>
        <w:widowControl w:val="0"/>
        <w:autoSpaceDE w:val="0"/>
        <w:autoSpaceDN w:val="0"/>
        <w:adjustRightInd w:val="0"/>
        <w:spacing w:after="240"/>
        <w:rPr>
          <w:rFonts w:ascii="Times" w:hAnsi="Times" w:cs="Times"/>
        </w:rPr>
      </w:pPr>
      <w:r>
        <w:rPr>
          <w:rFonts w:ascii="Arial" w:hAnsi="Arial" w:cs="Arial"/>
          <w:color w:val="474747"/>
        </w:rPr>
        <w:t xml:space="preserve">If you struggle with the question of how you will pay for your education, let </w:t>
      </w:r>
      <w:r w:rsidR="001F5954">
        <w:rPr>
          <w:rFonts w:ascii="Arial" w:hAnsi="Arial" w:cs="Arial"/>
          <w:color w:val="474747"/>
        </w:rPr>
        <w:t xml:space="preserve">the </w:t>
      </w:r>
      <w:r>
        <w:rPr>
          <w:rFonts w:ascii="Arial" w:hAnsi="Arial" w:cs="Arial"/>
          <w:color w:val="474747"/>
        </w:rPr>
        <w:t xml:space="preserve">student finance planners help you explore all of your financing options. </w:t>
      </w:r>
      <w:r w:rsidR="001F5954">
        <w:rPr>
          <w:rFonts w:ascii="Arial" w:hAnsi="Arial" w:cs="Arial"/>
          <w:color w:val="474747"/>
        </w:rPr>
        <w:t>Everest College Phoenix has</w:t>
      </w:r>
      <w:r>
        <w:rPr>
          <w:rFonts w:ascii="Arial" w:hAnsi="Arial" w:cs="Arial"/>
          <w:color w:val="474747"/>
        </w:rPr>
        <w:t xml:space="preserve"> helped thousands of students identify and apply for financial aid to help them finish their education.</w:t>
      </w:r>
    </w:p>
    <w:p w:rsidR="00427819" w:rsidRDefault="001F5954" w:rsidP="00427819">
      <w:pPr>
        <w:widowControl w:val="0"/>
        <w:autoSpaceDE w:val="0"/>
        <w:autoSpaceDN w:val="0"/>
        <w:adjustRightInd w:val="0"/>
        <w:spacing w:after="240"/>
        <w:rPr>
          <w:rFonts w:ascii="Times" w:hAnsi="Times" w:cs="Times"/>
        </w:rPr>
      </w:pPr>
      <w:r>
        <w:rPr>
          <w:rFonts w:ascii="Arial" w:hAnsi="Arial" w:cs="Arial"/>
          <w:b/>
          <w:bCs/>
          <w:color w:val="474747"/>
        </w:rPr>
        <w:t xml:space="preserve">Everest College Phoenix </w:t>
      </w:r>
      <w:r w:rsidR="00427819">
        <w:rPr>
          <w:rFonts w:ascii="Arial" w:hAnsi="Arial" w:cs="Arial"/>
          <w:b/>
          <w:bCs/>
          <w:color w:val="474747"/>
        </w:rPr>
        <w:t>offer</w:t>
      </w:r>
      <w:r>
        <w:rPr>
          <w:rFonts w:ascii="Arial" w:hAnsi="Arial" w:cs="Arial"/>
          <w:b/>
          <w:bCs/>
          <w:color w:val="474747"/>
        </w:rPr>
        <w:t>s</w:t>
      </w:r>
      <w:r w:rsidR="00427819">
        <w:rPr>
          <w:rFonts w:ascii="Arial" w:hAnsi="Arial" w:cs="Arial"/>
          <w:b/>
          <w:bCs/>
          <w:color w:val="474747"/>
        </w:rPr>
        <w:t xml:space="preserve"> job hunt assistance</w:t>
      </w:r>
    </w:p>
    <w:p w:rsidR="00427819" w:rsidRDefault="001F5954" w:rsidP="00427819">
      <w:pPr>
        <w:widowControl w:val="0"/>
        <w:autoSpaceDE w:val="0"/>
        <w:autoSpaceDN w:val="0"/>
        <w:adjustRightInd w:val="0"/>
        <w:spacing w:after="240"/>
        <w:rPr>
          <w:rFonts w:ascii="Times" w:hAnsi="Times" w:cs="Times"/>
        </w:rPr>
      </w:pPr>
      <w:r>
        <w:rPr>
          <w:rFonts w:ascii="Arial" w:hAnsi="Arial" w:cs="Arial"/>
          <w:color w:val="474747"/>
        </w:rPr>
        <w:t xml:space="preserve">The </w:t>
      </w:r>
      <w:r w:rsidR="00427819">
        <w:rPr>
          <w:rFonts w:ascii="Arial" w:hAnsi="Arial" w:cs="Arial"/>
          <w:color w:val="474747"/>
        </w:rPr>
        <w:t xml:space="preserve">Career Services team is dedicated to helping you prepare for your new career upon graduation. With a strong network of employers who know </w:t>
      </w:r>
      <w:r>
        <w:rPr>
          <w:rFonts w:ascii="Arial" w:hAnsi="Arial" w:cs="Arial"/>
          <w:color w:val="474747"/>
        </w:rPr>
        <w:t xml:space="preserve">Everest College Phoenix </w:t>
      </w:r>
      <w:r w:rsidR="00427819">
        <w:rPr>
          <w:rFonts w:ascii="Arial" w:hAnsi="Arial" w:cs="Arial"/>
          <w:color w:val="474747"/>
        </w:rPr>
        <w:t xml:space="preserve">graduates’ value, </w:t>
      </w:r>
      <w:r>
        <w:rPr>
          <w:rFonts w:ascii="Arial" w:hAnsi="Arial" w:cs="Arial"/>
          <w:color w:val="474747"/>
        </w:rPr>
        <w:t xml:space="preserve">the </w:t>
      </w:r>
      <w:r w:rsidR="00427819">
        <w:rPr>
          <w:rFonts w:ascii="Arial" w:hAnsi="Arial" w:cs="Arial"/>
          <w:color w:val="474747"/>
        </w:rPr>
        <w:t>Career Services team can connect you with job listings and help you fine-tune your resume and interviewing techniques.</w:t>
      </w:r>
    </w:p>
    <w:p w:rsidR="00427819" w:rsidRDefault="001F5954" w:rsidP="00427819">
      <w:pPr>
        <w:widowControl w:val="0"/>
        <w:autoSpaceDE w:val="0"/>
        <w:autoSpaceDN w:val="0"/>
        <w:adjustRightInd w:val="0"/>
        <w:spacing w:after="240"/>
        <w:rPr>
          <w:rFonts w:ascii="Times" w:hAnsi="Times" w:cs="Times"/>
        </w:rPr>
      </w:pPr>
      <w:r>
        <w:rPr>
          <w:rFonts w:ascii="Arial" w:hAnsi="Arial" w:cs="Arial"/>
          <w:b/>
          <w:bCs/>
          <w:color w:val="474747"/>
        </w:rPr>
        <w:t>You can get help to</w:t>
      </w:r>
      <w:r w:rsidR="00427819">
        <w:rPr>
          <w:rFonts w:ascii="Arial" w:hAnsi="Arial" w:cs="Arial"/>
          <w:b/>
          <w:bCs/>
          <w:color w:val="474747"/>
        </w:rPr>
        <w:t xml:space="preserve"> succeed in school</w:t>
      </w:r>
    </w:p>
    <w:p w:rsidR="007E5015" w:rsidRDefault="00427819" w:rsidP="00427819">
      <w:pPr>
        <w:widowControl w:val="0"/>
        <w:autoSpaceDE w:val="0"/>
        <w:autoSpaceDN w:val="0"/>
        <w:adjustRightInd w:val="0"/>
        <w:spacing w:after="240"/>
        <w:rPr>
          <w:rFonts w:ascii="Times" w:hAnsi="Times" w:cs="Times"/>
        </w:rPr>
      </w:pPr>
      <w:r>
        <w:rPr>
          <w:rFonts w:ascii="Arial" w:hAnsi="Arial" w:cs="Arial"/>
          <w:color w:val="474747"/>
        </w:rPr>
        <w:t xml:space="preserve">As an Everest College Phoenix student, you'll have </w:t>
      </w:r>
      <w:r w:rsidR="001F5954">
        <w:rPr>
          <w:rFonts w:ascii="Arial" w:hAnsi="Arial" w:cs="Arial"/>
          <w:color w:val="474747"/>
        </w:rPr>
        <w:t xml:space="preserve">the </w:t>
      </w:r>
      <w:r>
        <w:rPr>
          <w:rFonts w:ascii="Arial" w:hAnsi="Arial" w:cs="Arial"/>
          <w:color w:val="474747"/>
        </w:rPr>
        <w:t xml:space="preserve">support from your first day of enrollment through your entrance into the workforce. Why? Because </w:t>
      </w:r>
      <w:r w:rsidR="00ED368A">
        <w:rPr>
          <w:rFonts w:ascii="Arial" w:hAnsi="Arial" w:cs="Arial"/>
          <w:color w:val="474747"/>
        </w:rPr>
        <w:t xml:space="preserve">the staff </w:t>
      </w:r>
      <w:r>
        <w:rPr>
          <w:rFonts w:ascii="Arial" w:hAnsi="Arial" w:cs="Arial"/>
          <w:color w:val="474747"/>
        </w:rPr>
        <w:t>want</w:t>
      </w:r>
      <w:r w:rsidR="00ED368A">
        <w:rPr>
          <w:rFonts w:ascii="Arial" w:hAnsi="Arial" w:cs="Arial"/>
          <w:color w:val="474747"/>
        </w:rPr>
        <w:t>s</w:t>
      </w:r>
      <w:r>
        <w:rPr>
          <w:rFonts w:ascii="Arial" w:hAnsi="Arial" w:cs="Arial"/>
          <w:color w:val="474747"/>
        </w:rPr>
        <w:t xml:space="preserve"> to see you succeed in your education </w:t>
      </w:r>
      <w:r>
        <w:rPr>
          <w:rFonts w:ascii="Arial" w:hAnsi="Arial" w:cs="Arial"/>
          <w:i/>
          <w:iCs/>
          <w:color w:val="474747"/>
        </w:rPr>
        <w:t xml:space="preserve">and </w:t>
      </w:r>
      <w:r>
        <w:rPr>
          <w:rFonts w:ascii="Arial" w:hAnsi="Arial" w:cs="Arial"/>
          <w:color w:val="474747"/>
        </w:rPr>
        <w:t xml:space="preserve">in your career. </w:t>
      </w:r>
      <w:r w:rsidR="001F5954">
        <w:rPr>
          <w:rFonts w:ascii="Arial" w:hAnsi="Arial" w:cs="Arial"/>
          <w:color w:val="474747"/>
        </w:rPr>
        <w:t xml:space="preserve">Everest College Phoenix </w:t>
      </w:r>
      <w:r>
        <w:rPr>
          <w:rFonts w:ascii="Arial" w:hAnsi="Arial" w:cs="Arial"/>
          <w:color w:val="474747"/>
        </w:rPr>
        <w:t>believe</w:t>
      </w:r>
      <w:r w:rsidR="001F5954">
        <w:rPr>
          <w:rFonts w:ascii="Arial" w:hAnsi="Arial" w:cs="Arial"/>
          <w:color w:val="474747"/>
        </w:rPr>
        <w:t>s</w:t>
      </w:r>
      <w:r>
        <w:rPr>
          <w:rFonts w:ascii="Arial" w:hAnsi="Arial" w:cs="Arial"/>
          <w:color w:val="474747"/>
        </w:rPr>
        <w:t xml:space="preserve"> that a quality educational experience with personalized attention and support can contribute to the overall success of your future. A few of the services </w:t>
      </w:r>
      <w:r w:rsidR="001F5954">
        <w:rPr>
          <w:rFonts w:ascii="Arial" w:hAnsi="Arial" w:cs="Arial"/>
          <w:color w:val="474747"/>
        </w:rPr>
        <w:t>offered to</w:t>
      </w:r>
      <w:r>
        <w:rPr>
          <w:rFonts w:ascii="Arial" w:hAnsi="Arial" w:cs="Arial"/>
          <w:color w:val="474747"/>
        </w:rPr>
        <w:t xml:space="preserve"> students include:</w:t>
      </w:r>
    </w:p>
    <w:p w:rsidR="007E5015" w:rsidRPr="007E5015" w:rsidRDefault="00427819" w:rsidP="007E5015">
      <w:pPr>
        <w:pStyle w:val="ListParagraph"/>
        <w:widowControl w:val="0"/>
        <w:numPr>
          <w:ilvl w:val="0"/>
          <w:numId w:val="10"/>
        </w:numPr>
        <w:autoSpaceDE w:val="0"/>
        <w:autoSpaceDN w:val="0"/>
        <w:adjustRightInd w:val="0"/>
        <w:spacing w:after="240"/>
        <w:rPr>
          <w:rFonts w:ascii="Times" w:hAnsi="Times" w:cs="Times"/>
        </w:rPr>
      </w:pPr>
      <w:r w:rsidRPr="007E5015">
        <w:rPr>
          <w:rFonts w:ascii="Arial" w:hAnsi="Arial" w:cs="Arial"/>
          <w:color w:val="474747"/>
        </w:rPr>
        <w:t>Tutoring</w:t>
      </w:r>
    </w:p>
    <w:p w:rsidR="007E5015" w:rsidRPr="007E5015" w:rsidRDefault="00427819" w:rsidP="007E5015">
      <w:pPr>
        <w:pStyle w:val="ListParagraph"/>
        <w:widowControl w:val="0"/>
        <w:numPr>
          <w:ilvl w:val="0"/>
          <w:numId w:val="10"/>
        </w:numPr>
        <w:autoSpaceDE w:val="0"/>
        <w:autoSpaceDN w:val="0"/>
        <w:adjustRightInd w:val="0"/>
        <w:spacing w:after="240"/>
        <w:rPr>
          <w:rFonts w:ascii="Times" w:hAnsi="Times" w:cs="Times"/>
        </w:rPr>
      </w:pPr>
      <w:r w:rsidRPr="007E5015">
        <w:rPr>
          <w:rFonts w:ascii="Arial" w:hAnsi="Arial" w:cs="Arial"/>
          <w:color w:val="474747"/>
        </w:rPr>
        <w:t xml:space="preserve">Library with Internet access </w:t>
      </w:r>
    </w:p>
    <w:p w:rsidR="007E5015" w:rsidRPr="007E5015" w:rsidRDefault="00427819" w:rsidP="007E5015">
      <w:pPr>
        <w:pStyle w:val="ListParagraph"/>
        <w:widowControl w:val="0"/>
        <w:numPr>
          <w:ilvl w:val="0"/>
          <w:numId w:val="10"/>
        </w:numPr>
        <w:autoSpaceDE w:val="0"/>
        <w:autoSpaceDN w:val="0"/>
        <w:adjustRightInd w:val="0"/>
        <w:spacing w:after="240"/>
        <w:rPr>
          <w:rFonts w:ascii="Times" w:hAnsi="Times" w:cs="Times"/>
          <w:color w:val="474747"/>
          <w:sz w:val="26"/>
          <w:szCs w:val="26"/>
        </w:rPr>
      </w:pPr>
      <w:r w:rsidRPr="007E5015">
        <w:rPr>
          <w:rFonts w:ascii="Arial" w:hAnsi="Arial" w:cs="Arial"/>
          <w:color w:val="474747"/>
        </w:rPr>
        <w:t xml:space="preserve">Access to internships/externships </w:t>
      </w:r>
      <w:r w:rsidRPr="007E5015">
        <w:rPr>
          <w:rFonts w:ascii="Times" w:hAnsi="Times" w:cs="Times"/>
          <w:color w:val="474747"/>
          <w:sz w:val="26"/>
          <w:szCs w:val="26"/>
        </w:rPr>
        <w:t> </w:t>
      </w:r>
    </w:p>
    <w:p w:rsidR="007E5015" w:rsidRDefault="00427819" w:rsidP="007E5015">
      <w:pPr>
        <w:widowControl w:val="0"/>
        <w:autoSpaceDE w:val="0"/>
        <w:autoSpaceDN w:val="0"/>
        <w:adjustRightInd w:val="0"/>
        <w:spacing w:after="240"/>
        <w:rPr>
          <w:rFonts w:ascii="Arial" w:hAnsi="Arial" w:cs="Arial"/>
          <w:color w:val="474747"/>
        </w:rPr>
      </w:pPr>
      <w:r>
        <w:rPr>
          <w:rFonts w:ascii="Arial" w:hAnsi="Arial" w:cs="Arial"/>
          <w:color w:val="474747"/>
        </w:rPr>
        <w:t xml:space="preserve">*High school diploma or GED required. </w:t>
      </w:r>
    </w:p>
    <w:p w:rsidR="007E5015" w:rsidRDefault="00427819" w:rsidP="007E5015">
      <w:pPr>
        <w:widowControl w:val="0"/>
        <w:autoSpaceDE w:val="0"/>
        <w:autoSpaceDN w:val="0"/>
        <w:adjustRightInd w:val="0"/>
        <w:spacing w:after="240"/>
        <w:rPr>
          <w:rFonts w:ascii="Times" w:hAnsi="Times" w:cs="Times"/>
          <w:color w:val="474747"/>
          <w:sz w:val="26"/>
          <w:szCs w:val="26"/>
        </w:rPr>
      </w:pPr>
      <w:r>
        <w:rPr>
          <w:rFonts w:ascii="Arial" w:hAnsi="Arial" w:cs="Arial"/>
          <w:b/>
          <w:bCs/>
          <w:color w:val="474747"/>
        </w:rPr>
        <w:t xml:space="preserve">Accreditation: </w:t>
      </w:r>
      <w:r>
        <w:rPr>
          <w:rFonts w:ascii="Arial" w:hAnsi="Arial" w:cs="Arial"/>
          <w:color w:val="474747"/>
        </w:rPr>
        <w:t xml:space="preserve">http://www.everest.edu/accreditation </w:t>
      </w:r>
      <w:r>
        <w:rPr>
          <w:rFonts w:ascii="Times" w:hAnsi="Times" w:cs="Times"/>
          <w:color w:val="474747"/>
          <w:sz w:val="26"/>
          <w:szCs w:val="26"/>
        </w:rPr>
        <w:t> </w:t>
      </w:r>
    </w:p>
    <w:p w:rsidR="007E5015" w:rsidRDefault="00427819" w:rsidP="007E5015">
      <w:pPr>
        <w:widowControl w:val="0"/>
        <w:autoSpaceDE w:val="0"/>
        <w:autoSpaceDN w:val="0"/>
        <w:adjustRightInd w:val="0"/>
        <w:spacing w:after="240"/>
        <w:rPr>
          <w:rFonts w:ascii="Times" w:hAnsi="Times" w:cs="Times"/>
          <w:color w:val="474747"/>
          <w:sz w:val="26"/>
          <w:szCs w:val="26"/>
        </w:rPr>
      </w:pPr>
      <w:proofErr w:type="spellStart"/>
      <w:r>
        <w:rPr>
          <w:rFonts w:ascii="Arial" w:hAnsi="Arial" w:cs="Arial"/>
          <w:b/>
          <w:bCs/>
          <w:color w:val="474747"/>
          <w:sz w:val="42"/>
          <w:szCs w:val="42"/>
        </w:rPr>
        <w:t>WyoTech</w:t>
      </w:r>
      <w:proofErr w:type="spellEnd"/>
      <w:r>
        <w:rPr>
          <w:rFonts w:ascii="Arial" w:hAnsi="Arial" w:cs="Arial"/>
          <w:b/>
          <w:bCs/>
          <w:color w:val="474747"/>
          <w:sz w:val="42"/>
          <w:szCs w:val="42"/>
        </w:rPr>
        <w:t xml:space="preserve"> Copy </w:t>
      </w:r>
      <w:r>
        <w:rPr>
          <w:rFonts w:ascii="Times" w:hAnsi="Times" w:cs="Times"/>
          <w:color w:val="474747"/>
          <w:sz w:val="26"/>
          <w:szCs w:val="26"/>
        </w:rPr>
        <w:t> </w:t>
      </w:r>
    </w:p>
    <w:p w:rsidR="007E5015" w:rsidRDefault="00427819" w:rsidP="007E5015">
      <w:pPr>
        <w:widowControl w:val="0"/>
        <w:autoSpaceDE w:val="0"/>
        <w:autoSpaceDN w:val="0"/>
        <w:adjustRightInd w:val="0"/>
        <w:spacing w:after="240"/>
        <w:rPr>
          <w:rFonts w:ascii="Times" w:hAnsi="Times" w:cs="Times"/>
          <w:color w:val="474747"/>
          <w:sz w:val="26"/>
          <w:szCs w:val="26"/>
        </w:rPr>
      </w:pPr>
      <w:r>
        <w:rPr>
          <w:rFonts w:ascii="Arial" w:hAnsi="Arial" w:cs="Arial"/>
          <w:b/>
          <w:bCs/>
          <w:color w:val="474747"/>
          <w:sz w:val="32"/>
          <w:szCs w:val="32"/>
        </w:rPr>
        <w:t xml:space="preserve">Short version (use only for search results blurb, or if you have severe space limitations): </w:t>
      </w:r>
      <w:r>
        <w:rPr>
          <w:rFonts w:ascii="Times" w:hAnsi="Times" w:cs="Times"/>
          <w:color w:val="474747"/>
          <w:sz w:val="26"/>
          <w:szCs w:val="26"/>
        </w:rPr>
        <w:t> </w:t>
      </w:r>
    </w:p>
    <w:p w:rsidR="007E5015" w:rsidRDefault="00427819" w:rsidP="007E5015">
      <w:pPr>
        <w:widowControl w:val="0"/>
        <w:autoSpaceDE w:val="0"/>
        <w:autoSpaceDN w:val="0"/>
        <w:adjustRightInd w:val="0"/>
        <w:spacing w:after="240"/>
        <w:rPr>
          <w:rFonts w:ascii="Times" w:hAnsi="Times" w:cs="Times"/>
          <w:color w:val="474747"/>
          <w:sz w:val="26"/>
          <w:szCs w:val="26"/>
        </w:rPr>
      </w:pPr>
      <w:proofErr w:type="spellStart"/>
      <w:r>
        <w:rPr>
          <w:rFonts w:ascii="Arial" w:hAnsi="Arial" w:cs="Arial"/>
          <w:color w:val="474747"/>
        </w:rPr>
        <w:t>WyoTech</w:t>
      </w:r>
      <w:proofErr w:type="spellEnd"/>
      <w:r>
        <w:rPr>
          <w:rFonts w:ascii="Arial" w:hAnsi="Arial" w:cs="Arial"/>
          <w:color w:val="474747"/>
        </w:rPr>
        <w:t xml:space="preserve"> is one of America’s leading postsecondary education schools that can help prepare students for careers in the automotive, collision/refinishing, diesel, electrician, HVAC, motorcycle, marine and plumbing fields. </w:t>
      </w:r>
      <w:proofErr w:type="spellStart"/>
      <w:r>
        <w:rPr>
          <w:rFonts w:ascii="Arial" w:hAnsi="Arial" w:cs="Arial"/>
          <w:color w:val="474747"/>
        </w:rPr>
        <w:t>WyoTech</w:t>
      </w:r>
      <w:proofErr w:type="spellEnd"/>
      <w:r>
        <w:rPr>
          <w:rFonts w:ascii="Arial" w:hAnsi="Arial" w:cs="Arial"/>
          <w:color w:val="474747"/>
        </w:rPr>
        <w:t xml:space="preserve"> takes a very personal, professional approach to career education, offering flexible class schedules, teachers who are seasoned industry professionals, and support systems designed to help students succeed both inside and outside the classroom. Even after students graduate, </w:t>
      </w:r>
      <w:proofErr w:type="spellStart"/>
      <w:r>
        <w:rPr>
          <w:rFonts w:ascii="Arial" w:hAnsi="Arial" w:cs="Arial"/>
          <w:color w:val="474747"/>
        </w:rPr>
        <w:t>WyoTech’s</w:t>
      </w:r>
      <w:proofErr w:type="spellEnd"/>
      <w:r>
        <w:rPr>
          <w:rFonts w:ascii="Arial" w:hAnsi="Arial" w:cs="Arial"/>
          <w:color w:val="474747"/>
        </w:rPr>
        <w:t xml:space="preserve"> Career Services department is there to provide ongoing career coaching assistance and help locating local employment opportunities. Financial aid is available for those who qualify. Programs vary by campus. Not all programs and specialty courses are </w:t>
      </w:r>
      <w:r>
        <w:rPr>
          <w:rFonts w:ascii="Arial" w:hAnsi="Arial" w:cs="Arial"/>
          <w:color w:val="474747"/>
        </w:rPr>
        <w:lastRenderedPageBreak/>
        <w:t xml:space="preserve">offered in all locations. </w:t>
      </w:r>
      <w:r>
        <w:rPr>
          <w:rFonts w:ascii="Times" w:hAnsi="Times" w:cs="Times"/>
          <w:color w:val="474747"/>
          <w:sz w:val="26"/>
          <w:szCs w:val="26"/>
        </w:rPr>
        <w:t> </w:t>
      </w:r>
    </w:p>
    <w:p w:rsidR="00427819" w:rsidRDefault="00427819" w:rsidP="007E5015">
      <w:pPr>
        <w:widowControl w:val="0"/>
        <w:autoSpaceDE w:val="0"/>
        <w:autoSpaceDN w:val="0"/>
        <w:adjustRightInd w:val="0"/>
        <w:spacing w:after="240"/>
        <w:rPr>
          <w:rFonts w:ascii="Arial" w:hAnsi="Arial" w:cs="Arial"/>
          <w:b/>
          <w:bCs/>
          <w:color w:val="474747"/>
          <w:sz w:val="32"/>
          <w:szCs w:val="32"/>
        </w:rPr>
      </w:pPr>
      <w:r>
        <w:rPr>
          <w:rFonts w:ascii="Arial" w:hAnsi="Arial" w:cs="Arial"/>
          <w:b/>
          <w:bCs/>
          <w:color w:val="474747"/>
          <w:sz w:val="32"/>
          <w:szCs w:val="32"/>
        </w:rPr>
        <w:t xml:space="preserve">Long version (use for ad/form/page main copy): </w:t>
      </w:r>
    </w:p>
    <w:p w:rsidR="00427819" w:rsidRDefault="00427819" w:rsidP="00427819">
      <w:pPr>
        <w:widowControl w:val="0"/>
        <w:autoSpaceDE w:val="0"/>
        <w:autoSpaceDN w:val="0"/>
        <w:adjustRightInd w:val="0"/>
        <w:spacing w:after="240"/>
        <w:rPr>
          <w:rFonts w:ascii="Times" w:hAnsi="Times" w:cs="Times"/>
        </w:rPr>
      </w:pPr>
      <w:bookmarkStart w:id="0" w:name="_GoBack"/>
      <w:bookmarkEnd w:id="0"/>
      <w:proofErr w:type="spellStart"/>
      <w:r>
        <w:rPr>
          <w:rFonts w:ascii="Calibri" w:hAnsi="Calibri" w:cs="Calibri"/>
          <w:color w:val="474747"/>
          <w:sz w:val="30"/>
          <w:szCs w:val="30"/>
        </w:rPr>
        <w:t>WyoTech</w:t>
      </w:r>
      <w:proofErr w:type="spellEnd"/>
      <w:r>
        <w:rPr>
          <w:rFonts w:ascii="Calibri" w:hAnsi="Calibri" w:cs="Calibri"/>
          <w:color w:val="474747"/>
          <w:sz w:val="30"/>
          <w:szCs w:val="30"/>
        </w:rPr>
        <w:t xml:space="preserve"> offers you hands-on career education in some of America’s most established </w:t>
      </w:r>
      <w:r w:rsidR="005A24D5">
        <w:rPr>
          <w:rFonts w:ascii="Calibri" w:hAnsi="Calibri" w:cs="Calibri"/>
          <w:color w:val="474747"/>
          <w:sz w:val="30"/>
          <w:szCs w:val="30"/>
        </w:rPr>
        <w:t xml:space="preserve">automotive and </w:t>
      </w:r>
      <w:r>
        <w:rPr>
          <w:rFonts w:ascii="Calibri" w:hAnsi="Calibri" w:cs="Calibri"/>
          <w:color w:val="474747"/>
          <w:sz w:val="30"/>
          <w:szCs w:val="30"/>
        </w:rPr>
        <w:t>trade fields. Benefits include:</w:t>
      </w:r>
    </w:p>
    <w:p w:rsidR="00427819" w:rsidRPr="007E5015" w:rsidRDefault="00427819" w:rsidP="007E5015">
      <w:pPr>
        <w:pStyle w:val="ListParagraph"/>
        <w:widowControl w:val="0"/>
        <w:numPr>
          <w:ilvl w:val="0"/>
          <w:numId w:val="11"/>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Programs that can be completed in as little as one year, allowing you to get the training you need and into the workforce as quickly as possible. </w:t>
      </w:r>
    </w:p>
    <w:p w:rsidR="00427819" w:rsidRPr="007E5015" w:rsidRDefault="00427819" w:rsidP="007E5015">
      <w:pPr>
        <w:pStyle w:val="ListParagraph"/>
        <w:widowControl w:val="0"/>
        <w:numPr>
          <w:ilvl w:val="0"/>
          <w:numId w:val="11"/>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Courses taught by instructors who are former industry professionals eager to provide you with practical insights into the subjects they teach. </w:t>
      </w:r>
    </w:p>
    <w:p w:rsidR="00427819" w:rsidRPr="007E5015" w:rsidRDefault="00427819" w:rsidP="007E5015">
      <w:pPr>
        <w:pStyle w:val="ListParagraph"/>
        <w:widowControl w:val="0"/>
        <w:numPr>
          <w:ilvl w:val="0"/>
          <w:numId w:val="11"/>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Flexible schedules designed to meet the needs of working adults and support systems designed to help you succeed both inside and outside the classroom. </w:t>
      </w:r>
    </w:p>
    <w:p w:rsidR="00427819" w:rsidRPr="007E5015" w:rsidRDefault="00427819" w:rsidP="007E5015">
      <w:pPr>
        <w:pStyle w:val="ListParagraph"/>
        <w:widowControl w:val="0"/>
        <w:numPr>
          <w:ilvl w:val="0"/>
          <w:numId w:val="11"/>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Career Services professionals who can help you find </w:t>
      </w:r>
      <w:proofErr w:type="spellStart"/>
      <w:r w:rsidRPr="007E5015">
        <w:rPr>
          <w:rFonts w:ascii="Arial" w:hAnsi="Arial" w:cs="Arial"/>
          <w:color w:val="474747"/>
        </w:rPr>
        <w:t>postgraduation</w:t>
      </w:r>
      <w:proofErr w:type="spellEnd"/>
      <w:r w:rsidRPr="007E5015">
        <w:rPr>
          <w:rFonts w:ascii="Arial" w:hAnsi="Arial" w:cs="Arial"/>
          <w:color w:val="474747"/>
        </w:rPr>
        <w:t xml:space="preserve"> employment opportunities in your area—a service you can access throughout your career. </w:t>
      </w:r>
    </w:p>
    <w:p w:rsidR="005A24D5" w:rsidRDefault="00427819" w:rsidP="007E5015">
      <w:pPr>
        <w:pStyle w:val="ListParagraph"/>
        <w:widowControl w:val="0"/>
        <w:numPr>
          <w:ilvl w:val="0"/>
          <w:numId w:val="11"/>
        </w:numPr>
        <w:tabs>
          <w:tab w:val="left" w:pos="220"/>
          <w:tab w:val="left" w:pos="720"/>
        </w:tabs>
        <w:autoSpaceDE w:val="0"/>
        <w:autoSpaceDN w:val="0"/>
        <w:adjustRightInd w:val="0"/>
        <w:spacing w:after="260"/>
        <w:rPr>
          <w:rFonts w:ascii="Arial" w:hAnsi="Arial" w:cs="Arial"/>
          <w:color w:val="474747"/>
        </w:rPr>
      </w:pPr>
      <w:proofErr w:type="spellStart"/>
      <w:r w:rsidRPr="007E5015">
        <w:rPr>
          <w:rFonts w:ascii="Arial" w:hAnsi="Arial" w:cs="Arial"/>
          <w:color w:val="474747"/>
        </w:rPr>
        <w:t>WyoTech</w:t>
      </w:r>
      <w:proofErr w:type="spellEnd"/>
      <w:r w:rsidRPr="007E5015">
        <w:rPr>
          <w:rFonts w:ascii="Arial" w:hAnsi="Arial" w:cs="Arial"/>
          <w:color w:val="474747"/>
        </w:rPr>
        <w:t xml:space="preserve"> is dedicated to your success today—and tomorrow! </w:t>
      </w:r>
    </w:p>
    <w:p w:rsidR="007E5015" w:rsidRPr="005A24D5" w:rsidRDefault="00427819" w:rsidP="005A24D5">
      <w:pPr>
        <w:widowControl w:val="0"/>
        <w:tabs>
          <w:tab w:val="left" w:pos="220"/>
          <w:tab w:val="left" w:pos="720"/>
        </w:tabs>
        <w:autoSpaceDE w:val="0"/>
        <w:autoSpaceDN w:val="0"/>
        <w:adjustRightInd w:val="0"/>
        <w:spacing w:after="260"/>
        <w:rPr>
          <w:rFonts w:ascii="Arial" w:hAnsi="Arial" w:cs="Arial"/>
          <w:color w:val="474747"/>
        </w:rPr>
      </w:pPr>
      <w:r w:rsidRPr="005A24D5">
        <w:rPr>
          <w:rFonts w:ascii="Arial" w:hAnsi="Arial" w:cs="Arial"/>
          <w:color w:val="474747"/>
        </w:rPr>
        <w:t>Financial aid is available for those who qualify. </w:t>
      </w:r>
    </w:p>
    <w:p w:rsidR="007E5015" w:rsidRDefault="00427819" w:rsidP="007E5015">
      <w:pPr>
        <w:widowControl w:val="0"/>
        <w:tabs>
          <w:tab w:val="left" w:pos="220"/>
          <w:tab w:val="left" w:pos="720"/>
        </w:tabs>
        <w:autoSpaceDE w:val="0"/>
        <w:autoSpaceDN w:val="0"/>
        <w:adjustRightInd w:val="0"/>
        <w:spacing w:after="260"/>
        <w:rPr>
          <w:rFonts w:ascii="Arial" w:hAnsi="Arial" w:cs="Arial"/>
          <w:b/>
          <w:bCs/>
          <w:color w:val="474747"/>
        </w:rPr>
      </w:pPr>
      <w:r>
        <w:rPr>
          <w:rFonts w:ascii="Arial" w:hAnsi="Arial" w:cs="Arial"/>
          <w:b/>
          <w:bCs/>
          <w:color w:val="474747"/>
        </w:rPr>
        <w:t>Popular Career Training Programs </w:t>
      </w:r>
    </w:p>
    <w:p w:rsidR="00427819" w:rsidRDefault="00427819" w:rsidP="007E5015">
      <w:pPr>
        <w:widowControl w:val="0"/>
        <w:tabs>
          <w:tab w:val="left" w:pos="220"/>
          <w:tab w:val="left" w:pos="720"/>
        </w:tabs>
        <w:autoSpaceDE w:val="0"/>
        <w:autoSpaceDN w:val="0"/>
        <w:adjustRightInd w:val="0"/>
        <w:spacing w:after="260"/>
        <w:rPr>
          <w:rFonts w:ascii="Times" w:hAnsi="Times" w:cs="Times"/>
          <w:color w:val="474747"/>
          <w:sz w:val="26"/>
          <w:szCs w:val="26"/>
        </w:rPr>
      </w:pPr>
      <w:proofErr w:type="spellStart"/>
      <w:r>
        <w:rPr>
          <w:rFonts w:ascii="Arial" w:hAnsi="Arial" w:cs="Arial"/>
          <w:color w:val="474747"/>
        </w:rPr>
        <w:t>WyoTech</w:t>
      </w:r>
      <w:proofErr w:type="spellEnd"/>
      <w:r>
        <w:rPr>
          <w:rFonts w:ascii="Arial" w:hAnsi="Arial" w:cs="Arial"/>
          <w:color w:val="474747"/>
        </w:rPr>
        <w:t xml:space="preserve"> offers career education in these and other popular areas: </w:t>
      </w:r>
    </w:p>
    <w:p w:rsidR="00427819" w:rsidRPr="007E5015" w:rsidRDefault="00427819" w:rsidP="007E5015">
      <w:pPr>
        <w:pStyle w:val="ListParagraph"/>
        <w:widowControl w:val="0"/>
        <w:numPr>
          <w:ilvl w:val="0"/>
          <w:numId w:val="12"/>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Applied Service Management </w:t>
      </w:r>
    </w:p>
    <w:p w:rsidR="00427819" w:rsidRPr="007E5015" w:rsidRDefault="00427819" w:rsidP="007E5015">
      <w:pPr>
        <w:pStyle w:val="ListParagraph"/>
        <w:widowControl w:val="0"/>
        <w:numPr>
          <w:ilvl w:val="0"/>
          <w:numId w:val="12"/>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Automotive Technology </w:t>
      </w:r>
    </w:p>
    <w:p w:rsidR="00427819" w:rsidRPr="007E5015" w:rsidRDefault="00427819" w:rsidP="007E5015">
      <w:pPr>
        <w:pStyle w:val="ListParagraph"/>
        <w:widowControl w:val="0"/>
        <w:numPr>
          <w:ilvl w:val="0"/>
          <w:numId w:val="12"/>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Collision/Refinishing Technology </w:t>
      </w:r>
    </w:p>
    <w:p w:rsidR="00427819" w:rsidRPr="007E5015" w:rsidRDefault="00427819" w:rsidP="007E5015">
      <w:pPr>
        <w:pStyle w:val="ListParagraph"/>
        <w:widowControl w:val="0"/>
        <w:numPr>
          <w:ilvl w:val="0"/>
          <w:numId w:val="12"/>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Diesel Technology </w:t>
      </w:r>
    </w:p>
    <w:p w:rsidR="00427819" w:rsidRPr="007E5015" w:rsidRDefault="00427819" w:rsidP="007E5015">
      <w:pPr>
        <w:pStyle w:val="ListParagraph"/>
        <w:widowControl w:val="0"/>
        <w:numPr>
          <w:ilvl w:val="0"/>
          <w:numId w:val="12"/>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Electrician </w:t>
      </w:r>
    </w:p>
    <w:p w:rsidR="00427819" w:rsidRPr="007E5015" w:rsidRDefault="00427819" w:rsidP="007E5015">
      <w:pPr>
        <w:pStyle w:val="ListParagraph"/>
        <w:widowControl w:val="0"/>
        <w:numPr>
          <w:ilvl w:val="0"/>
          <w:numId w:val="12"/>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Heating, Ventilation and Air Conditioning (HVAC) </w:t>
      </w:r>
    </w:p>
    <w:p w:rsidR="00427819" w:rsidRPr="007E5015" w:rsidRDefault="00427819" w:rsidP="007E5015">
      <w:pPr>
        <w:pStyle w:val="ListParagraph"/>
        <w:widowControl w:val="0"/>
        <w:numPr>
          <w:ilvl w:val="0"/>
          <w:numId w:val="12"/>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Light Duty Diesel </w:t>
      </w:r>
    </w:p>
    <w:p w:rsidR="00427819" w:rsidRPr="007E5015" w:rsidRDefault="00427819" w:rsidP="007E5015">
      <w:pPr>
        <w:pStyle w:val="ListParagraph"/>
        <w:widowControl w:val="0"/>
        <w:numPr>
          <w:ilvl w:val="0"/>
          <w:numId w:val="12"/>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Marine Specialist </w:t>
      </w:r>
    </w:p>
    <w:p w:rsidR="00427819" w:rsidRPr="007E5015" w:rsidRDefault="00427819" w:rsidP="007E5015">
      <w:pPr>
        <w:pStyle w:val="ListParagraph"/>
        <w:widowControl w:val="0"/>
        <w:numPr>
          <w:ilvl w:val="0"/>
          <w:numId w:val="12"/>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Medical Assistant </w:t>
      </w:r>
    </w:p>
    <w:p w:rsidR="00427819" w:rsidRPr="007E5015" w:rsidRDefault="00427819" w:rsidP="007E5015">
      <w:pPr>
        <w:pStyle w:val="ListParagraph"/>
        <w:widowControl w:val="0"/>
        <w:numPr>
          <w:ilvl w:val="0"/>
          <w:numId w:val="12"/>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Motorcycle Technology </w:t>
      </w:r>
    </w:p>
    <w:p w:rsidR="00427819" w:rsidRPr="007E5015" w:rsidRDefault="00427819" w:rsidP="007E5015">
      <w:pPr>
        <w:pStyle w:val="ListParagraph"/>
        <w:widowControl w:val="0"/>
        <w:numPr>
          <w:ilvl w:val="0"/>
          <w:numId w:val="12"/>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Motorsports Chassis Fabrication </w:t>
      </w:r>
    </w:p>
    <w:p w:rsidR="00427819" w:rsidRPr="007E5015" w:rsidRDefault="00427819" w:rsidP="007E5015">
      <w:pPr>
        <w:pStyle w:val="ListParagraph"/>
        <w:widowControl w:val="0"/>
        <w:numPr>
          <w:ilvl w:val="0"/>
          <w:numId w:val="12"/>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Street Rod and Custom Fabrication </w:t>
      </w:r>
    </w:p>
    <w:p w:rsidR="007E5015" w:rsidRPr="007E5015" w:rsidRDefault="00427819" w:rsidP="007E5015">
      <w:pPr>
        <w:pStyle w:val="ListParagraph"/>
        <w:widowControl w:val="0"/>
        <w:numPr>
          <w:ilvl w:val="0"/>
          <w:numId w:val="12"/>
        </w:numPr>
        <w:tabs>
          <w:tab w:val="left" w:pos="220"/>
          <w:tab w:val="left" w:pos="720"/>
        </w:tabs>
        <w:autoSpaceDE w:val="0"/>
        <w:autoSpaceDN w:val="0"/>
        <w:adjustRightInd w:val="0"/>
        <w:spacing w:after="260"/>
        <w:rPr>
          <w:rFonts w:ascii="Times" w:hAnsi="Times" w:cs="Times"/>
          <w:color w:val="474747"/>
          <w:sz w:val="26"/>
          <w:szCs w:val="26"/>
        </w:rPr>
      </w:pPr>
      <w:r w:rsidRPr="007E5015">
        <w:rPr>
          <w:rFonts w:ascii="Arial" w:hAnsi="Arial" w:cs="Arial"/>
          <w:color w:val="474747"/>
        </w:rPr>
        <w:t xml:space="preserve">Trim and Upholstery </w:t>
      </w:r>
      <w:r w:rsidRPr="007E5015">
        <w:rPr>
          <w:rFonts w:ascii="Times" w:hAnsi="Times" w:cs="Times"/>
          <w:color w:val="474747"/>
          <w:sz w:val="26"/>
          <w:szCs w:val="26"/>
        </w:rPr>
        <w:t> </w:t>
      </w:r>
    </w:p>
    <w:p w:rsidR="007E5015" w:rsidRDefault="00427819" w:rsidP="007E5015">
      <w:pPr>
        <w:widowControl w:val="0"/>
        <w:tabs>
          <w:tab w:val="left" w:pos="220"/>
          <w:tab w:val="left" w:pos="720"/>
        </w:tabs>
        <w:autoSpaceDE w:val="0"/>
        <w:autoSpaceDN w:val="0"/>
        <w:adjustRightInd w:val="0"/>
        <w:spacing w:after="260"/>
        <w:rPr>
          <w:rFonts w:ascii="Times" w:hAnsi="Times" w:cs="Times"/>
          <w:color w:val="474747"/>
          <w:sz w:val="26"/>
          <w:szCs w:val="26"/>
        </w:rPr>
      </w:pPr>
      <w:r>
        <w:rPr>
          <w:rFonts w:ascii="Arial" w:hAnsi="Arial" w:cs="Arial"/>
          <w:color w:val="474747"/>
        </w:rPr>
        <w:t xml:space="preserve">Note: Programs and schedules vary by campus. </w:t>
      </w:r>
      <w:r>
        <w:rPr>
          <w:rFonts w:ascii="Times" w:hAnsi="Times" w:cs="Times"/>
          <w:color w:val="474747"/>
          <w:sz w:val="26"/>
          <w:szCs w:val="26"/>
        </w:rPr>
        <w:t>  </w:t>
      </w:r>
    </w:p>
    <w:p w:rsidR="00C154D3" w:rsidRPr="007E5015" w:rsidRDefault="00427819" w:rsidP="007E5015">
      <w:pPr>
        <w:widowControl w:val="0"/>
        <w:tabs>
          <w:tab w:val="left" w:pos="220"/>
          <w:tab w:val="left" w:pos="720"/>
        </w:tabs>
        <w:autoSpaceDE w:val="0"/>
        <w:autoSpaceDN w:val="0"/>
        <w:adjustRightInd w:val="0"/>
        <w:spacing w:after="260"/>
        <w:rPr>
          <w:rFonts w:ascii="Times" w:hAnsi="Times" w:cs="Times"/>
          <w:color w:val="474747"/>
          <w:sz w:val="26"/>
          <w:szCs w:val="26"/>
        </w:rPr>
      </w:pPr>
      <w:r>
        <w:rPr>
          <w:rFonts w:ascii="Arial" w:hAnsi="Arial" w:cs="Arial"/>
          <w:b/>
          <w:bCs/>
          <w:color w:val="474747"/>
        </w:rPr>
        <w:t xml:space="preserve">Accreditation: </w:t>
      </w:r>
      <w:r>
        <w:rPr>
          <w:rFonts w:ascii="Arial" w:hAnsi="Arial" w:cs="Arial"/>
          <w:color w:val="474747"/>
        </w:rPr>
        <w:t>http://www.wyotech.edu/accreditation</w:t>
      </w:r>
    </w:p>
    <w:sectPr w:rsidR="00C154D3" w:rsidRPr="007E5015" w:rsidSect="007E5015">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A2B343F"/>
    <w:multiLevelType w:val="hybridMultilevel"/>
    <w:tmpl w:val="3B44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65E93"/>
    <w:multiLevelType w:val="hybridMultilevel"/>
    <w:tmpl w:val="E892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504AD"/>
    <w:multiLevelType w:val="hybridMultilevel"/>
    <w:tmpl w:val="FEC6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323946"/>
    <w:multiLevelType w:val="hybridMultilevel"/>
    <w:tmpl w:val="D3DE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03499B"/>
    <w:multiLevelType w:val="hybridMultilevel"/>
    <w:tmpl w:val="E632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077953"/>
    <w:multiLevelType w:val="hybridMultilevel"/>
    <w:tmpl w:val="7784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1"/>
  </w:num>
  <w:num w:numId="10">
    <w:abstractNumId w:val="8"/>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useFELayout/>
  </w:compat>
  <w:rsids>
    <w:rsidRoot w:val="00427819"/>
    <w:rsid w:val="0001539A"/>
    <w:rsid w:val="000958A2"/>
    <w:rsid w:val="001839E5"/>
    <w:rsid w:val="001F5954"/>
    <w:rsid w:val="00276ABC"/>
    <w:rsid w:val="002C3242"/>
    <w:rsid w:val="00427819"/>
    <w:rsid w:val="00542523"/>
    <w:rsid w:val="005A24D5"/>
    <w:rsid w:val="0061581C"/>
    <w:rsid w:val="006C2497"/>
    <w:rsid w:val="007A7399"/>
    <w:rsid w:val="007A7ECF"/>
    <w:rsid w:val="007E5015"/>
    <w:rsid w:val="00834468"/>
    <w:rsid w:val="008C0C16"/>
    <w:rsid w:val="00A65704"/>
    <w:rsid w:val="00BD76F1"/>
    <w:rsid w:val="00C154D3"/>
    <w:rsid w:val="00C64BEA"/>
    <w:rsid w:val="00CB7E3C"/>
    <w:rsid w:val="00E35C23"/>
    <w:rsid w:val="00ED368A"/>
    <w:rsid w:val="00F431AE"/>
    <w:rsid w:val="00F85B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0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8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7819"/>
    <w:rPr>
      <w:rFonts w:ascii="Lucida Grande" w:hAnsi="Lucida Grande" w:cs="Lucida Grande"/>
      <w:sz w:val="18"/>
      <w:szCs w:val="18"/>
    </w:rPr>
  </w:style>
  <w:style w:type="paragraph" w:styleId="ListParagraph">
    <w:name w:val="List Paragraph"/>
    <w:basedOn w:val="Normal"/>
    <w:uiPriority w:val="34"/>
    <w:qFormat/>
    <w:rsid w:val="007E5015"/>
    <w:pPr>
      <w:ind w:left="720"/>
      <w:contextualSpacing/>
    </w:pPr>
  </w:style>
  <w:style w:type="character" w:styleId="Hyperlink">
    <w:name w:val="Hyperlink"/>
    <w:basedOn w:val="DefaultParagraphFont"/>
    <w:uiPriority w:val="99"/>
    <w:unhideWhenUsed/>
    <w:rsid w:val="007E5015"/>
    <w:rPr>
      <w:color w:val="0000FF" w:themeColor="hyperlink"/>
      <w:u w:val="single"/>
    </w:rPr>
  </w:style>
  <w:style w:type="character" w:styleId="CommentReference">
    <w:name w:val="annotation reference"/>
    <w:basedOn w:val="DefaultParagraphFont"/>
    <w:uiPriority w:val="99"/>
    <w:semiHidden/>
    <w:unhideWhenUsed/>
    <w:rsid w:val="005A24D5"/>
    <w:rPr>
      <w:sz w:val="18"/>
      <w:szCs w:val="18"/>
    </w:rPr>
  </w:style>
  <w:style w:type="paragraph" w:styleId="CommentText">
    <w:name w:val="annotation text"/>
    <w:basedOn w:val="Normal"/>
    <w:link w:val="CommentTextChar"/>
    <w:uiPriority w:val="99"/>
    <w:semiHidden/>
    <w:unhideWhenUsed/>
    <w:rsid w:val="005A24D5"/>
  </w:style>
  <w:style w:type="character" w:customStyle="1" w:styleId="CommentTextChar">
    <w:name w:val="Comment Text Char"/>
    <w:basedOn w:val="DefaultParagraphFont"/>
    <w:link w:val="CommentText"/>
    <w:uiPriority w:val="99"/>
    <w:semiHidden/>
    <w:rsid w:val="005A24D5"/>
  </w:style>
  <w:style w:type="paragraph" w:styleId="CommentSubject">
    <w:name w:val="annotation subject"/>
    <w:basedOn w:val="CommentText"/>
    <w:next w:val="CommentText"/>
    <w:link w:val="CommentSubjectChar"/>
    <w:uiPriority w:val="99"/>
    <w:semiHidden/>
    <w:unhideWhenUsed/>
    <w:rsid w:val="005A24D5"/>
    <w:rPr>
      <w:b/>
      <w:bCs/>
      <w:sz w:val="20"/>
      <w:szCs w:val="20"/>
    </w:rPr>
  </w:style>
  <w:style w:type="character" w:customStyle="1" w:styleId="CommentSubjectChar">
    <w:name w:val="Comment Subject Char"/>
    <w:basedOn w:val="CommentTextChar"/>
    <w:link w:val="CommentSubject"/>
    <w:uiPriority w:val="99"/>
    <w:semiHidden/>
    <w:rsid w:val="005A24D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8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7819"/>
    <w:rPr>
      <w:rFonts w:ascii="Lucida Grande" w:hAnsi="Lucida Grande" w:cs="Lucida Grande"/>
      <w:sz w:val="18"/>
      <w:szCs w:val="18"/>
    </w:rPr>
  </w:style>
  <w:style w:type="paragraph" w:styleId="ListParagraph">
    <w:name w:val="List Paragraph"/>
    <w:basedOn w:val="Normal"/>
    <w:uiPriority w:val="34"/>
    <w:qFormat/>
    <w:rsid w:val="007E5015"/>
    <w:pPr>
      <w:ind w:left="720"/>
      <w:contextualSpacing/>
    </w:pPr>
  </w:style>
  <w:style w:type="character" w:styleId="Hyperlink">
    <w:name w:val="Hyperlink"/>
    <w:basedOn w:val="DefaultParagraphFont"/>
    <w:uiPriority w:val="99"/>
    <w:unhideWhenUsed/>
    <w:rsid w:val="007E5015"/>
    <w:rPr>
      <w:color w:val="0000FF" w:themeColor="hyperlink"/>
      <w:u w:val="single"/>
    </w:rPr>
  </w:style>
  <w:style w:type="character" w:styleId="CommentReference">
    <w:name w:val="annotation reference"/>
    <w:basedOn w:val="DefaultParagraphFont"/>
    <w:uiPriority w:val="99"/>
    <w:semiHidden/>
    <w:unhideWhenUsed/>
    <w:rsid w:val="005A24D5"/>
    <w:rPr>
      <w:sz w:val="18"/>
      <w:szCs w:val="18"/>
    </w:rPr>
  </w:style>
  <w:style w:type="paragraph" w:styleId="CommentText">
    <w:name w:val="annotation text"/>
    <w:basedOn w:val="Normal"/>
    <w:link w:val="CommentTextChar"/>
    <w:uiPriority w:val="99"/>
    <w:semiHidden/>
    <w:unhideWhenUsed/>
    <w:rsid w:val="005A24D5"/>
  </w:style>
  <w:style w:type="character" w:customStyle="1" w:styleId="CommentTextChar">
    <w:name w:val="Comment Text Char"/>
    <w:basedOn w:val="DefaultParagraphFont"/>
    <w:link w:val="CommentText"/>
    <w:uiPriority w:val="99"/>
    <w:semiHidden/>
    <w:rsid w:val="005A24D5"/>
  </w:style>
  <w:style w:type="paragraph" w:styleId="CommentSubject">
    <w:name w:val="annotation subject"/>
    <w:basedOn w:val="CommentText"/>
    <w:next w:val="CommentText"/>
    <w:link w:val="CommentSubjectChar"/>
    <w:uiPriority w:val="99"/>
    <w:semiHidden/>
    <w:unhideWhenUsed/>
    <w:rsid w:val="005A24D5"/>
    <w:rPr>
      <w:b/>
      <w:bCs/>
      <w:sz w:val="20"/>
      <w:szCs w:val="20"/>
    </w:rPr>
  </w:style>
  <w:style w:type="character" w:customStyle="1" w:styleId="CommentSubjectChar">
    <w:name w:val="Comment Subject Char"/>
    <w:basedOn w:val="CommentTextChar"/>
    <w:link w:val="CommentSubject"/>
    <w:uiPriority w:val="99"/>
    <w:semiHidden/>
    <w:rsid w:val="005A24D5"/>
    <w:rPr>
      <w:b/>
      <w:bCs/>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8276</Characters>
  <Application>Microsoft Office Word</Application>
  <DocSecurity>0</DocSecurity>
  <Lines>68</Lines>
  <Paragraphs>19</Paragraphs>
  <ScaleCrop>false</ScaleCrop>
  <Company>Grizli777</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Lew</dc:creator>
  <cp:lastModifiedBy>Amanda Frisone</cp:lastModifiedBy>
  <cp:revision>2</cp:revision>
  <dcterms:created xsi:type="dcterms:W3CDTF">2014-02-28T15:40:00Z</dcterms:created>
  <dcterms:modified xsi:type="dcterms:W3CDTF">2014-02-28T15:40:00Z</dcterms:modified>
</cp:coreProperties>
</file>