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D3" w:rsidRDefault="00D368D3">
      <w:pPr>
        <w:spacing w:line="200" w:lineRule="exact"/>
      </w:pPr>
    </w:p>
    <w:p w:rsidR="00D368D3" w:rsidRDefault="00D368D3">
      <w:pPr>
        <w:spacing w:before="2" w:line="280" w:lineRule="exact"/>
        <w:rPr>
          <w:sz w:val="28"/>
          <w:szCs w:val="28"/>
        </w:rPr>
      </w:pPr>
    </w:p>
    <w:p w:rsidR="00D368D3" w:rsidRDefault="00FB7E85">
      <w:pPr>
        <w:spacing w:before="21"/>
        <w:ind w:left="2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Sp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r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m 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e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d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os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P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l </w:t>
      </w:r>
      <w:r>
        <w:rPr>
          <w:rFonts w:ascii="Cambria" w:eastAsia="Cambria" w:hAnsi="Cambria" w:cs="Cambria"/>
          <w:b/>
          <w:color w:val="365F91"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r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Z</w:t>
      </w:r>
      <w:r>
        <w:rPr>
          <w:rFonts w:ascii="Cambria" w:eastAsia="Cambria" w:hAnsi="Cambria" w:cs="Cambria"/>
          <w:b/>
          <w:color w:val="365F91"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ni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h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d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c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n 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up</w:t>
      </w:r>
    </w:p>
    <w:p w:rsidR="00D368D3" w:rsidRDefault="00FB7E85">
      <w:pPr>
        <w:spacing w:before="52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21.0 </w:t>
      </w:r>
      <w:r>
        <w:rPr>
          <w:rFonts w:ascii="Calibri" w:eastAsia="Calibri" w:hAnsi="Calibri" w:cs="Calibri"/>
          <w:sz w:val="22"/>
          <w:szCs w:val="22"/>
        </w:rPr>
        <w:t>(March 11,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D368D3" w:rsidRDefault="00D368D3">
      <w:pPr>
        <w:spacing w:before="18" w:line="220" w:lineRule="exact"/>
        <w:rPr>
          <w:sz w:val="22"/>
          <w:szCs w:val="22"/>
        </w:rPr>
      </w:pPr>
    </w:p>
    <w:p w:rsidR="00D368D3" w:rsidRDefault="00FB7E85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ith 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D368D3" w:rsidRDefault="00FB7E85">
      <w:pPr>
        <w:spacing w:before="41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 xml:space="preserve">d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eliver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ng.</w:t>
      </w:r>
    </w:p>
    <w:p w:rsidR="00D368D3" w:rsidRDefault="00D368D3">
      <w:pPr>
        <w:spacing w:before="1" w:line="240" w:lineRule="exact"/>
        <w:rPr>
          <w:sz w:val="24"/>
          <w:szCs w:val="24"/>
        </w:rPr>
      </w:pPr>
    </w:p>
    <w:p w:rsidR="00D368D3" w:rsidRDefault="00FB7E85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amp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ud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d:</w:t>
      </w:r>
    </w:p>
    <w:p w:rsidR="00D368D3" w:rsidRDefault="00FB7E85">
      <w:pPr>
        <w:spacing w:before="39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h</w:t>
      </w:r>
      <w:proofErr w:type="spellEnd"/>
    </w:p>
    <w:p w:rsidR="00D368D3" w:rsidRDefault="00D368D3">
      <w:pPr>
        <w:spacing w:before="1" w:line="240" w:lineRule="exact"/>
        <w:rPr>
          <w:sz w:val="24"/>
          <w:szCs w:val="24"/>
        </w:rPr>
      </w:pPr>
    </w:p>
    <w:p w:rsidR="00D368D3" w:rsidRDefault="00FB7E85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Pos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 xml:space="preserve">g 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eads</w:t>
      </w:r>
    </w:p>
    <w:p w:rsidR="00D368D3" w:rsidRDefault="00FB7E85">
      <w:pPr>
        <w:spacing w:before="37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TT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lead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D368D3" w:rsidRDefault="00FB7E85">
      <w:pPr>
        <w:spacing w:before="41" w:line="454" w:lineRule="auto"/>
        <w:ind w:left="220" w:right="1555"/>
        <w:rPr>
          <w:rFonts w:ascii="Calibri" w:eastAsia="Calibri" w:hAnsi="Calibri" w:cs="Calibri"/>
          <w:sz w:val="22"/>
          <w:szCs w:val="22"/>
        </w:rPr>
        <w:sectPr w:rsidR="00D368D3">
          <w:headerReference w:type="default" r:id="rId7"/>
          <w:pgSz w:w="12240" w:h="15840"/>
          <w:pgMar w:top="1300" w:right="1220" w:bottom="280" w:left="1220" w:header="568" w:footer="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6.3pt;margin-top:52.7pt;width:479.65pt;height:390.4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58"/>
                    <w:gridCol w:w="1066"/>
                    <w:gridCol w:w="5813"/>
                    <w:gridCol w:w="1039"/>
                  </w:tblGrid>
                  <w:tr w:rsidR="00FB7E85">
                    <w:trPr>
                      <w:trHeight w:hRule="exact" w:val="1133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B7E85" w:rsidRDefault="00FB7E85">
                        <w:pPr>
                          <w:ind w:left="107" w:right="10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TTP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540" w:right="543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before="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Requ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before="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B7E85" w:rsidRDefault="00FB7E85">
                        <w:pPr>
                          <w:ind w:left="2621" w:right="2620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76" w:lineRule="auto"/>
                          <w:ind w:left="201" w:right="203" w:firstLine="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 xml:space="preserve">&amp;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ax 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th</w:t>
                        </w:r>
                      </w:p>
                    </w:tc>
                  </w:tr>
                  <w:tr w:rsidR="00FB7E85">
                    <w:trPr>
                      <w:trHeight w:hRule="exact" w:val="300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il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 @,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 .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</w:rPr>
                          <w:t xml:space="preserve"> 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sp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(70)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ess2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city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ity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57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76" w:lineRule="auto"/>
                          <w:ind w:left="102" w:right="7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ISO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ed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(2)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try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N)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(3)</w:t>
                        </w:r>
                      </w:p>
                    </w:tc>
                  </w:tr>
                  <w:tr w:rsidR="00FB7E85">
                    <w:trPr>
                      <w:trHeight w:hRule="exact" w:val="571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ip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igits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SA;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</w:t>
                        </w:r>
                      </w:p>
                      <w:p w:rsidR="00FB7E85" w:rsidRDefault="00FB7E85">
                        <w:pPr>
                          <w:spacing w:before="36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67" w:right="36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(9)</w:t>
                        </w:r>
                      </w:p>
                    </w:tc>
                  </w:tr>
                  <w:tr w:rsidR="00FB7E85">
                    <w:trPr>
                      <w:trHeight w:hRule="exact" w:val="141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441" w:right="44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r.</w:t>
                        </w:r>
                      </w:p>
                      <w:p w:rsidR="00FB7E85" w:rsidRDefault="00FB7E85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76" w:lineRule="auto"/>
                          <w:ind w:left="102" w:right="28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7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shes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17" w:right="31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(10)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ype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(4)</w:t>
                        </w:r>
                      </w:p>
                    </w:tc>
                  </w:tr>
                  <w:tr w:rsidR="00FB7E85">
                    <w:trPr>
                      <w:trHeight w:hRule="exact" w:val="141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ary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r.</w:t>
                        </w:r>
                      </w:p>
                      <w:p w:rsidR="00FB7E85" w:rsidRDefault="00FB7E85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76" w:lineRule="auto"/>
                          <w:ind w:left="102" w:right="28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7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shes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17" w:right="31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(10)</w:t>
                        </w:r>
                      </w:p>
                    </w:tc>
                  </w:tr>
                  <w:tr w:rsidR="00FB7E85">
                    <w:trPr>
                      <w:trHeight w:hRule="exact" w:val="300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ype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(4)</w:t>
                        </w:r>
                      </w:p>
                    </w:tc>
                  </w:tr>
                </w:tbl>
                <w:p w:rsidR="00FB7E85" w:rsidRDefault="00FB7E85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066"/>
        <w:gridCol w:w="5813"/>
        <w:gridCol w:w="1039"/>
      </w:tblGrid>
      <w:tr w:rsidR="00D368D3">
        <w:trPr>
          <w:trHeight w:hRule="exact" w:val="1135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" w:line="280" w:lineRule="exact"/>
              <w:rPr>
                <w:sz w:val="28"/>
                <w:szCs w:val="28"/>
              </w:rPr>
            </w:pPr>
          </w:p>
          <w:p w:rsidR="00D368D3" w:rsidRDefault="00FB7E85">
            <w:pPr>
              <w:ind w:left="107" w:right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</w:rPr>
              <w:t>TTP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me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er</w:t>
            </w:r>
          </w:p>
          <w:p w:rsidR="00D368D3" w:rsidRDefault="00FB7E85">
            <w:pPr>
              <w:spacing w:before="36"/>
              <w:ind w:left="540" w:right="5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before="1" w:line="220" w:lineRule="exact"/>
              <w:rPr>
                <w:sz w:val="22"/>
                <w:szCs w:val="22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Requ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before="1" w:line="220" w:lineRule="exact"/>
              <w:rPr>
                <w:sz w:val="22"/>
                <w:szCs w:val="22"/>
              </w:rPr>
            </w:pPr>
          </w:p>
          <w:p w:rsidR="00D368D3" w:rsidRDefault="00FB7E85">
            <w:pPr>
              <w:ind w:left="2621" w:right="2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es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76" w:lineRule="auto"/>
              <w:ind w:left="201" w:right="203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a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</w:rPr>
              <w:t>ax 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g</w:t>
            </w:r>
            <w:r>
              <w:rPr>
                <w:rFonts w:ascii="Calibri" w:eastAsia="Calibri" w:hAnsi="Calibri" w:cs="Calibri"/>
                <w:b/>
                <w:w w:val="99"/>
              </w:rPr>
              <w:t>th</w:t>
            </w:r>
          </w:p>
        </w:tc>
      </w:tr>
      <w:tr w:rsidR="00D368D3">
        <w:trPr>
          <w:trHeight w:hRule="exact" w:val="1474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9" w:line="180" w:lineRule="exact"/>
              <w:rPr>
                <w:sz w:val="18"/>
                <w:szCs w:val="18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9" w:line="180" w:lineRule="exact"/>
              <w:rPr>
                <w:sz w:val="18"/>
                <w:szCs w:val="18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igh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hoo</w:t>
            </w:r>
            <w:r>
              <w:rPr>
                <w:rFonts w:ascii="Calibri" w:eastAsia="Calibri" w:hAnsi="Calibri" w:cs="Calibri"/>
                <w:position w:val="1"/>
              </w:rPr>
              <w:t xml:space="preserve">l  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adua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 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r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t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ch  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to  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lid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ccep</w:t>
            </w:r>
            <w:r>
              <w:rPr>
                <w:rFonts w:ascii="Calibri" w:eastAsia="Calibri" w:hAnsi="Calibri" w:cs="Calibri"/>
                <w:b/>
                <w:position w:val="1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ad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mp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ase</w:t>
            </w:r>
            <w:r>
              <w:rPr>
                <w:rFonts w:ascii="Calibri" w:eastAsia="Calibri" w:hAnsi="Calibri" w:cs="Calibri"/>
                <w:b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</w:p>
          <w:p w:rsidR="00D368D3" w:rsidRDefault="00FB7E85">
            <w:pPr>
              <w:ind w:left="102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ccep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ad</w:t>
            </w:r>
            <w:r>
              <w:rPr>
                <w:rFonts w:ascii="Calibri" w:eastAsia="Calibri" w:hAnsi="Calibri" w:cs="Calibri"/>
                <w:b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re runn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ound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adu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1900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[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r]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&lt;</w:t>
            </w:r>
            <w:r>
              <w:rPr>
                <w:rFonts w:ascii="Calibri" w:eastAsia="Calibri" w:hAnsi="Calibri" w:cs="Calibri"/>
              </w:rPr>
              <w:t>=  A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30;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[</w:t>
            </w:r>
            <w:proofErr w:type="gram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r]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&gt;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30. )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87" w:right="1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er</w:t>
            </w:r>
          </w:p>
          <w:p w:rsidR="00D368D3" w:rsidRDefault="00FB7E85">
            <w:pPr>
              <w:spacing w:before="36"/>
              <w:ind w:left="364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(4)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adk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.g.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</w:rPr>
              <w:t>999</w:t>
            </w:r>
            <w:r>
              <w:rPr>
                <w:rFonts w:ascii="Calibri" w:eastAsia="Calibri" w:hAnsi="Calibri" w:cs="Calibri"/>
                <w:spacing w:val="2"/>
              </w:rPr>
              <w:t>9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>
        <w:trPr>
          <w:trHeight w:hRule="exact" w:val="852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m_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ct.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lid</w:t>
            </w:r>
          </w:p>
          <w:p w:rsidR="00D368D3" w:rsidRDefault="00FB7E85">
            <w:pPr>
              <w:spacing w:before="36" w:line="276" w:lineRule="auto"/>
              <w:ind w:left="102" w:right="64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h’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(10)</w:t>
            </w:r>
          </w:p>
        </w:tc>
      </w:tr>
      <w:tr w:rsidR="00D368D3">
        <w:trPr>
          <w:trHeight w:hRule="exact" w:val="300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/N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3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lts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r(1)</w:t>
            </w:r>
          </w:p>
        </w:tc>
      </w:tr>
      <w:tr w:rsidR="00D368D3">
        <w:trPr>
          <w:trHeight w:hRule="exact" w:val="298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1"/>
              </w:rPr>
              <w:t>ndo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D368D3" w:rsidRDefault="00FB7E85">
            <w:pPr>
              <w:spacing w:before="3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rce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oup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D368D3">
        <w:trPr>
          <w:trHeight w:hRule="exact" w:val="852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.g.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id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D368D3" w:rsidRDefault="00FB7E85">
            <w:pPr>
              <w:spacing w:before="36" w:line="276" w:lineRule="auto"/>
              <w:ind w:left="102" w:right="325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proofErr w:type="gram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it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pas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ID).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rm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rl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(200)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_s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ub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2013</w:t>
            </w:r>
          </w:p>
          <w:p w:rsidR="00D368D3" w:rsidRDefault="00FB7E85">
            <w:pPr>
              <w:spacing w:before="3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TC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(1)</w:t>
            </w:r>
          </w:p>
        </w:tc>
      </w:tr>
      <w:tr w:rsidR="00D368D3" w:rsidTr="00FB7E85">
        <w:trPr>
          <w:trHeight w:hRule="exact" w:val="863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 w:rsidP="00FB7E85">
            <w:pPr>
              <w:spacing w:line="276" w:lineRule="auto"/>
              <w:ind w:left="102" w:right="3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B, BA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LOR,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S, or No GED/HS Diploma (will reject No GED/HS Diploma).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(50)</w:t>
            </w:r>
          </w:p>
        </w:tc>
      </w:tr>
      <w:tr w:rsidR="00D368D3">
        <w:trPr>
          <w:trHeight w:hRule="exact" w:val="57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 w:rsidP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rce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gh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ich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rigi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lid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(3)</w:t>
            </w:r>
          </w:p>
        </w:tc>
      </w:tr>
      <w:tr w:rsidR="00D368D3">
        <w:trPr>
          <w:trHeight w:hRule="exact" w:val="298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</w:tbl>
    <w:p w:rsidR="00D368D3" w:rsidRDefault="00D368D3">
      <w:pPr>
        <w:spacing w:before="2" w:line="160" w:lineRule="exact"/>
        <w:rPr>
          <w:sz w:val="16"/>
          <w:szCs w:val="16"/>
        </w:rPr>
      </w:pPr>
    </w:p>
    <w:p w:rsidR="00D368D3" w:rsidRDefault="00FB7E85">
      <w:pPr>
        <w:spacing w:before="31"/>
        <w:ind w:left="2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4F81BC"/>
        </w:rPr>
        <w:t>P</w:t>
      </w:r>
      <w:r>
        <w:rPr>
          <w:rFonts w:ascii="Cambria" w:eastAsia="Cambria" w:hAnsi="Cambria" w:cs="Cambria"/>
          <w:b/>
          <w:color w:val="4F81BC"/>
          <w:spacing w:val="-1"/>
        </w:rPr>
        <w:t>o</w:t>
      </w:r>
      <w:r>
        <w:rPr>
          <w:rFonts w:ascii="Cambria" w:eastAsia="Cambria" w:hAnsi="Cambria" w:cs="Cambria"/>
          <w:b/>
          <w:color w:val="4F81BC"/>
        </w:rPr>
        <w:t>s</w:t>
      </w:r>
      <w:r>
        <w:rPr>
          <w:rFonts w:ascii="Cambria" w:eastAsia="Cambria" w:hAnsi="Cambria" w:cs="Cambria"/>
          <w:b/>
          <w:color w:val="4F81BC"/>
          <w:spacing w:val="-1"/>
        </w:rPr>
        <w:t>t</w:t>
      </w:r>
      <w:r>
        <w:rPr>
          <w:rFonts w:ascii="Cambria" w:eastAsia="Cambria" w:hAnsi="Cambria" w:cs="Cambria"/>
          <w:b/>
          <w:color w:val="4F81BC"/>
          <w:spacing w:val="2"/>
        </w:rPr>
        <w:t>i</w:t>
      </w:r>
      <w:r>
        <w:rPr>
          <w:rFonts w:ascii="Cambria" w:eastAsia="Cambria" w:hAnsi="Cambria" w:cs="Cambria"/>
          <w:b/>
          <w:color w:val="4F81BC"/>
        </w:rPr>
        <w:t>ng</w:t>
      </w:r>
      <w:r>
        <w:rPr>
          <w:rFonts w:ascii="Cambria" w:eastAsia="Cambria" w:hAnsi="Cambria" w:cs="Cambria"/>
          <w:b/>
          <w:color w:val="4F81BC"/>
          <w:spacing w:val="-6"/>
        </w:rPr>
        <w:t xml:space="preserve"> </w:t>
      </w:r>
      <w:r>
        <w:rPr>
          <w:rFonts w:ascii="Cambria" w:eastAsia="Cambria" w:hAnsi="Cambria" w:cs="Cambria"/>
          <w:b/>
          <w:color w:val="4F81BC"/>
        </w:rPr>
        <w:t>a Te</w:t>
      </w:r>
      <w:r>
        <w:rPr>
          <w:rFonts w:ascii="Cambria" w:eastAsia="Cambria" w:hAnsi="Cambria" w:cs="Cambria"/>
          <w:b/>
          <w:color w:val="4F81BC"/>
          <w:spacing w:val="2"/>
        </w:rPr>
        <w:t>s</w:t>
      </w:r>
      <w:r>
        <w:rPr>
          <w:rFonts w:ascii="Cambria" w:eastAsia="Cambria" w:hAnsi="Cambria" w:cs="Cambria"/>
          <w:b/>
          <w:color w:val="4F81BC"/>
        </w:rPr>
        <w:t>t</w:t>
      </w:r>
      <w:r>
        <w:rPr>
          <w:rFonts w:ascii="Cambria" w:eastAsia="Cambria" w:hAnsi="Cambria" w:cs="Cambria"/>
          <w:b/>
          <w:color w:val="4F81BC"/>
          <w:spacing w:val="-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</w:rPr>
        <w:t>L</w:t>
      </w:r>
      <w:r>
        <w:rPr>
          <w:rFonts w:ascii="Cambria" w:eastAsia="Cambria" w:hAnsi="Cambria" w:cs="Cambria"/>
          <w:b/>
          <w:color w:val="4F81BC"/>
          <w:spacing w:val="2"/>
        </w:rPr>
        <w:t>e</w:t>
      </w:r>
      <w:r>
        <w:rPr>
          <w:rFonts w:ascii="Cambria" w:eastAsia="Cambria" w:hAnsi="Cambria" w:cs="Cambria"/>
          <w:b/>
          <w:color w:val="4F81BC"/>
          <w:spacing w:val="-1"/>
        </w:rPr>
        <w:t>a</w:t>
      </w:r>
      <w:r>
        <w:rPr>
          <w:rFonts w:ascii="Cambria" w:eastAsia="Cambria" w:hAnsi="Cambria" w:cs="Cambria"/>
          <w:b/>
          <w:color w:val="4F81BC"/>
        </w:rPr>
        <w:t>d</w:t>
      </w:r>
    </w:p>
    <w:p w:rsidR="00D368D3" w:rsidRDefault="00FB7E85">
      <w:pPr>
        <w:spacing w:before="34" w:line="276" w:lineRule="auto"/>
        <w:ind w:left="220" w:right="7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ark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rifia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rificat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 te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D368D3" w:rsidRDefault="00D368D3">
      <w:pPr>
        <w:spacing w:before="9" w:line="180" w:lineRule="exact"/>
        <w:rPr>
          <w:sz w:val="19"/>
          <w:szCs w:val="19"/>
        </w:rPr>
      </w:pPr>
    </w:p>
    <w:p w:rsidR="00D368D3" w:rsidRDefault="00FB7E85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Test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 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</w:p>
    <w:p w:rsidR="00D368D3" w:rsidRDefault="00D368D3">
      <w:pPr>
        <w:spacing w:before="10" w:line="240" w:lineRule="exact"/>
        <w:rPr>
          <w:sz w:val="24"/>
          <w:szCs w:val="24"/>
        </w:rPr>
      </w:pPr>
    </w:p>
    <w:p w:rsidR="00FB7E85" w:rsidRDefault="00FB7E85" w:rsidP="00FB7E85">
      <w:pPr>
        <w:rPr>
          <w:color w:val="1F497D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59"/>
          <w:w w:val="131"/>
          <w:sz w:val="22"/>
          <w:szCs w:val="22"/>
        </w:rPr>
        <w:t xml:space="preserve"> </w:t>
      </w:r>
      <w:hyperlink r:id="rId8" w:history="1">
        <w:r>
          <w:rPr>
            <w:rStyle w:val="Hyperlink"/>
            <w:rFonts w:ascii="Lucida Sans Unicode" w:eastAsiaTheme="majorEastAsia" w:hAnsi="Lucida Sans Unicode" w:cs="Lucida Sans Unicode"/>
            <w:sz w:val="21"/>
            <w:szCs w:val="21"/>
          </w:rPr>
          <w:t>https://zenith.sparkroom.com/Sparkroom/submitLead/Zenith/lp/test</w:t>
        </w:r>
      </w:hyperlink>
    </w:p>
    <w:p w:rsidR="00D368D3" w:rsidRDefault="00D368D3" w:rsidP="00FB7E85">
      <w:pPr>
        <w:ind w:left="580"/>
        <w:rPr>
          <w:sz w:val="24"/>
          <w:szCs w:val="24"/>
        </w:rPr>
      </w:pPr>
    </w:p>
    <w:p w:rsidR="00D368D3" w:rsidRDefault="00FB7E85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Z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ith 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cat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 G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/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 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</w:p>
    <w:p w:rsidR="00D368D3" w:rsidRPr="00FB7E85" w:rsidRDefault="00D368D3" w:rsidP="00FB7E85">
      <w:pPr>
        <w:rPr>
          <w:w w:val="131"/>
          <w:sz w:val="22"/>
          <w:szCs w:val="22"/>
        </w:rPr>
      </w:pPr>
    </w:p>
    <w:p w:rsidR="00D368D3" w:rsidRPr="00FB7E85" w:rsidRDefault="00FB7E85" w:rsidP="00FB7E85">
      <w:pPr>
        <w:rPr>
          <w:w w:val="131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 w:rsidRPr="00FB7E85">
        <w:rPr>
          <w:w w:val="131"/>
          <w:sz w:val="22"/>
          <w:szCs w:val="22"/>
        </w:rPr>
        <w:t xml:space="preserve"> </w:t>
      </w:r>
      <w:hyperlink r:id="rId9" w:history="1">
        <w:r w:rsidRPr="00FB7E85">
          <w:rPr>
            <w:rStyle w:val="Hyperlink"/>
            <w:rFonts w:ascii="Lucida Sans Unicode" w:eastAsiaTheme="majorEastAsia" w:hAnsi="Lucida Sans Unicode" w:cs="Lucida Sans Unicode"/>
            <w:sz w:val="21"/>
            <w:szCs w:val="21"/>
          </w:rPr>
          <w:t>https://zenith.sparkroom.com/Sparkroom/submitLead/Zenith/lp</w:t>
        </w:r>
      </w:hyperlink>
    </w:p>
    <w:p w:rsidR="00D368D3" w:rsidRDefault="00D368D3">
      <w:pPr>
        <w:spacing w:before="4" w:line="220" w:lineRule="exact"/>
        <w:rPr>
          <w:sz w:val="22"/>
          <w:szCs w:val="22"/>
        </w:rPr>
      </w:pPr>
    </w:p>
    <w:p w:rsidR="00FB7E85" w:rsidRDefault="00FB7E85">
      <w:pPr>
        <w:spacing w:before="4" w:line="220" w:lineRule="exact"/>
        <w:rPr>
          <w:sz w:val="22"/>
          <w:szCs w:val="22"/>
        </w:rPr>
      </w:pPr>
    </w:p>
    <w:p w:rsidR="00D368D3" w:rsidRDefault="00FB7E85">
      <w:pPr>
        <w:spacing w:before="23"/>
        <w:ind w:left="2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Re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</w:p>
    <w:p w:rsidR="00D368D3" w:rsidRDefault="00FB7E85">
      <w:pPr>
        <w:spacing w:before="42" w:line="278" w:lineRule="auto"/>
        <w:ind w:left="220" w:right="4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arkr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 xml:space="preserve">TTP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an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an 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as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arria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" w:line="200" w:lineRule="exact"/>
      </w:pPr>
    </w:p>
    <w:p w:rsidR="00D368D3" w:rsidRDefault="00FB7E85">
      <w:pPr>
        <w:ind w:left="220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  <w:color w:val="2A00FE"/>
        </w:rPr>
        <w:t>&lt;?xml</w:t>
      </w:r>
      <w:proofErr w:type="gramEnd"/>
      <w:r>
        <w:rPr>
          <w:rFonts w:ascii="Courier New" w:eastAsia="Courier New" w:hAnsi="Courier New" w:cs="Courier New"/>
          <w:color w:val="2A00FE"/>
          <w:spacing w:val="-6"/>
        </w:rPr>
        <w:t xml:space="preserve"> </w:t>
      </w:r>
      <w:r>
        <w:rPr>
          <w:rFonts w:ascii="Courier New" w:eastAsia="Courier New" w:hAnsi="Courier New" w:cs="Courier New"/>
          <w:color w:val="2A00FE"/>
        </w:rPr>
        <w:t>version=</w:t>
      </w:r>
      <w:r>
        <w:rPr>
          <w:rFonts w:ascii="Courier New" w:eastAsia="Courier New" w:hAnsi="Courier New" w:cs="Courier New"/>
          <w:color w:val="2A00FE"/>
          <w:spacing w:val="2"/>
        </w:rPr>
        <w:t>”</w:t>
      </w:r>
      <w:r>
        <w:rPr>
          <w:rFonts w:ascii="Courier New" w:eastAsia="Courier New" w:hAnsi="Courier New" w:cs="Courier New"/>
          <w:color w:val="2A00FE"/>
        </w:rPr>
        <w:t>1.0”</w:t>
      </w:r>
      <w:r>
        <w:rPr>
          <w:rFonts w:ascii="Courier New" w:eastAsia="Courier New" w:hAnsi="Courier New" w:cs="Courier New"/>
          <w:color w:val="2A00FE"/>
          <w:spacing w:val="-16"/>
        </w:rPr>
        <w:t xml:space="preserve"> </w:t>
      </w:r>
      <w:r>
        <w:rPr>
          <w:rFonts w:ascii="Courier New" w:eastAsia="Courier New" w:hAnsi="Courier New" w:cs="Courier New"/>
          <w:color w:val="2A00FE"/>
        </w:rPr>
        <w:t>encoding=</w:t>
      </w:r>
      <w:r>
        <w:rPr>
          <w:rFonts w:ascii="Courier New" w:eastAsia="Courier New" w:hAnsi="Courier New" w:cs="Courier New"/>
          <w:color w:val="2A00FE"/>
          <w:spacing w:val="1"/>
        </w:rPr>
        <w:t>”</w:t>
      </w:r>
      <w:r>
        <w:rPr>
          <w:rFonts w:ascii="Courier New" w:eastAsia="Courier New" w:hAnsi="Courier New" w:cs="Courier New"/>
          <w:color w:val="2A00FE"/>
        </w:rPr>
        <w:t>UTF</w:t>
      </w:r>
      <w:r>
        <w:rPr>
          <w:rFonts w:ascii="Courier New" w:eastAsia="Courier New" w:hAnsi="Courier New" w:cs="Courier New"/>
          <w:color w:val="2A00FE"/>
          <w:spacing w:val="1"/>
        </w:rPr>
        <w:t>-</w:t>
      </w:r>
      <w:r>
        <w:rPr>
          <w:rFonts w:ascii="Courier New" w:eastAsia="Courier New" w:hAnsi="Courier New" w:cs="Courier New"/>
          <w:color w:val="2A00FE"/>
        </w:rPr>
        <w:t>8”?&gt;</w:t>
      </w:r>
    </w:p>
    <w:p w:rsidR="00D368D3" w:rsidRDefault="00FB7E85">
      <w:pPr>
        <w:spacing w:before="1"/>
        <w:ind w:left="2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&lt;SPARKROOM_RESPONSE&gt;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&lt;RESULT&gt;</w:t>
      </w:r>
      <w:r>
        <w:rPr>
          <w:rFonts w:ascii="Courier New" w:eastAsia="Courier New" w:hAnsi="Courier New" w:cs="Courier New"/>
          <w:color w:val="000000"/>
          <w:spacing w:val="1"/>
          <w:position w:val="1"/>
        </w:rPr>
        <w:t>R</w:t>
      </w:r>
      <w:r>
        <w:rPr>
          <w:rFonts w:ascii="Courier New" w:eastAsia="Courier New" w:hAnsi="Courier New" w:cs="Courier New"/>
          <w:color w:val="000000"/>
          <w:position w:val="1"/>
        </w:rPr>
        <w:t>esult&lt;</w:t>
      </w:r>
      <w:r>
        <w:rPr>
          <w:rFonts w:ascii="Courier New" w:eastAsia="Courier New" w:hAnsi="Courier New" w:cs="Courier New"/>
          <w:color w:val="2A00FE"/>
          <w:position w:val="1"/>
        </w:rPr>
        <w:t>/RESULT&gt;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&lt;STATUS_CODE&gt;</w:t>
      </w:r>
      <w:proofErr w:type="spellStart"/>
      <w:r>
        <w:rPr>
          <w:rFonts w:ascii="Courier New" w:eastAsia="Courier New" w:hAnsi="Courier New" w:cs="Courier New"/>
          <w:color w:val="000000"/>
          <w:position w:val="1"/>
        </w:rPr>
        <w:t>StatusCode</w:t>
      </w:r>
      <w:proofErr w:type="spellEnd"/>
      <w:r>
        <w:rPr>
          <w:rFonts w:ascii="Courier New" w:eastAsia="Courier New" w:hAnsi="Courier New" w:cs="Courier New"/>
          <w:color w:val="000000"/>
          <w:position w:val="1"/>
        </w:rPr>
        <w:t>&lt;</w:t>
      </w:r>
      <w:r>
        <w:rPr>
          <w:rFonts w:ascii="Courier New" w:eastAsia="Courier New" w:hAnsi="Courier New" w:cs="Courier New"/>
          <w:color w:val="2A00FE"/>
          <w:position w:val="1"/>
        </w:rPr>
        <w:t>/STATUS_CODE&gt;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&lt;QUALITY</w:t>
      </w:r>
      <w:r>
        <w:rPr>
          <w:rFonts w:ascii="Courier New" w:eastAsia="Courier New" w:hAnsi="Courier New" w:cs="Courier New"/>
          <w:color w:val="2A00FE"/>
          <w:spacing w:val="1"/>
        </w:rPr>
        <w:t>&gt;</w:t>
      </w:r>
      <w:r>
        <w:rPr>
          <w:rFonts w:ascii="Courier New" w:eastAsia="Courier New" w:hAnsi="Courier New" w:cs="Courier New"/>
          <w:color w:val="000000"/>
        </w:rPr>
        <w:t>Lead</w:t>
      </w:r>
      <w:r>
        <w:rPr>
          <w:rFonts w:ascii="Courier New" w:eastAsia="Courier New" w:hAnsi="Courier New" w:cs="Courier New"/>
          <w:color w:val="000000"/>
          <w:spacing w:val="-16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Quality</w:t>
      </w:r>
      <w:r>
        <w:rPr>
          <w:rFonts w:ascii="Courier New" w:eastAsia="Courier New" w:hAnsi="Courier New" w:cs="Courier New"/>
          <w:color w:val="000000"/>
          <w:spacing w:val="-8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Grade</w:t>
      </w:r>
      <w:r>
        <w:rPr>
          <w:rFonts w:ascii="Courier New" w:eastAsia="Courier New" w:hAnsi="Courier New" w:cs="Courier New"/>
          <w:color w:val="000000"/>
          <w:spacing w:val="-6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assigned</w:t>
      </w:r>
      <w:r>
        <w:rPr>
          <w:rFonts w:ascii="Courier New" w:eastAsia="Courier New" w:hAnsi="Courier New" w:cs="Courier New"/>
          <w:color w:val="000000"/>
          <w:spacing w:val="-10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by</w:t>
      </w:r>
      <w:r>
        <w:rPr>
          <w:rFonts w:ascii="Courier New" w:eastAsia="Courier New" w:hAnsi="Courier New" w:cs="Courier New"/>
          <w:color w:val="000000"/>
          <w:spacing w:val="-2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</w:rPr>
        <w:t>CCi</w:t>
      </w:r>
      <w:proofErr w:type="spellEnd"/>
      <w:r>
        <w:rPr>
          <w:rFonts w:ascii="Courier New" w:eastAsia="Courier New" w:hAnsi="Courier New" w:cs="Courier New"/>
          <w:color w:val="000000"/>
          <w:spacing w:val="-4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{1</w:t>
      </w:r>
      <w:r>
        <w:rPr>
          <w:rFonts w:ascii="Courier New" w:eastAsia="Courier New" w:hAnsi="Courier New" w:cs="Courier New"/>
          <w:color w:val="000000"/>
          <w:spacing w:val="4"/>
        </w:rPr>
        <w:t>-</w:t>
      </w:r>
      <w:r>
        <w:rPr>
          <w:rFonts w:ascii="Courier New" w:eastAsia="Courier New" w:hAnsi="Courier New" w:cs="Courier New"/>
          <w:color w:val="000000"/>
        </w:rPr>
        <w:t>5</w:t>
      </w:r>
      <w:proofErr w:type="gramStart"/>
      <w:r>
        <w:rPr>
          <w:rFonts w:ascii="Courier New" w:eastAsia="Courier New" w:hAnsi="Courier New" w:cs="Courier New"/>
          <w:color w:val="000000"/>
        </w:rPr>
        <w:t>}</w:t>
      </w:r>
      <w:r>
        <w:rPr>
          <w:rFonts w:ascii="Courier New" w:eastAsia="Courier New" w:hAnsi="Courier New" w:cs="Courier New"/>
          <w:color w:val="2A00FE"/>
        </w:rPr>
        <w:t>&lt;</w:t>
      </w:r>
      <w:proofErr w:type="gramEnd"/>
      <w:r>
        <w:rPr>
          <w:rFonts w:ascii="Courier New" w:eastAsia="Courier New" w:hAnsi="Courier New" w:cs="Courier New"/>
          <w:color w:val="2A00FE"/>
        </w:rPr>
        <w:t>/QUALITY&gt;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&lt;MESSAGE&gt;</w:t>
      </w:r>
      <w:r>
        <w:rPr>
          <w:rFonts w:ascii="Courier New" w:eastAsia="Courier New" w:hAnsi="Courier New" w:cs="Courier New"/>
          <w:color w:val="000000"/>
          <w:spacing w:val="1"/>
          <w:position w:val="1"/>
        </w:rPr>
        <w:t>M</w:t>
      </w:r>
      <w:r>
        <w:rPr>
          <w:rFonts w:ascii="Courier New" w:eastAsia="Courier New" w:hAnsi="Courier New" w:cs="Courier New"/>
          <w:color w:val="000000"/>
          <w:position w:val="1"/>
        </w:rPr>
        <w:t>essage</w:t>
      </w:r>
      <w:r>
        <w:rPr>
          <w:rFonts w:ascii="Courier New" w:eastAsia="Courier New" w:hAnsi="Courier New" w:cs="Courier New"/>
          <w:color w:val="2A00FE"/>
          <w:position w:val="1"/>
        </w:rPr>
        <w:t>&lt;/MESSAGE&gt;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&lt;LEADID&gt;</w:t>
      </w:r>
      <w:r>
        <w:rPr>
          <w:rFonts w:ascii="Courier New" w:eastAsia="Courier New" w:hAnsi="Courier New" w:cs="Courier New"/>
          <w:color w:val="000000"/>
        </w:rPr>
        <w:t>Sparkroom</w:t>
      </w:r>
      <w:r>
        <w:rPr>
          <w:rFonts w:ascii="Courier New" w:eastAsia="Courier New" w:hAnsi="Courier New" w:cs="Courier New"/>
          <w:color w:val="000000"/>
          <w:spacing w:val="-20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assigned</w:t>
      </w:r>
      <w:r>
        <w:rPr>
          <w:rFonts w:ascii="Courier New" w:eastAsia="Courier New" w:hAnsi="Courier New" w:cs="Courier New"/>
          <w:color w:val="000000"/>
          <w:spacing w:val="-10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unique</w:t>
      </w:r>
      <w:r>
        <w:rPr>
          <w:rFonts w:ascii="Courier New" w:eastAsia="Courier New" w:hAnsi="Courier New" w:cs="Courier New"/>
          <w:color w:val="000000"/>
          <w:spacing w:val="-7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Lead</w:t>
      </w:r>
      <w:r>
        <w:rPr>
          <w:rFonts w:ascii="Courier New" w:eastAsia="Courier New" w:hAnsi="Courier New" w:cs="Courier New"/>
          <w:color w:val="000000"/>
          <w:spacing w:val="-5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ID</w:t>
      </w:r>
      <w:r>
        <w:rPr>
          <w:rFonts w:ascii="Courier New" w:eastAsia="Courier New" w:hAnsi="Courier New" w:cs="Courier New"/>
          <w:color w:val="2A00FE"/>
        </w:rPr>
        <w:t>&lt;/LEADID&gt;</w:t>
      </w:r>
    </w:p>
    <w:p w:rsidR="00D368D3" w:rsidRDefault="00FB7E85">
      <w:pPr>
        <w:spacing w:line="220" w:lineRule="exact"/>
        <w:ind w:left="2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&lt;/SPARKROOM_RESPONSE&gt;</w:t>
      </w:r>
    </w:p>
    <w:p w:rsidR="00D368D3" w:rsidRDefault="00D368D3">
      <w:pPr>
        <w:spacing w:before="9" w:line="220" w:lineRule="exact"/>
        <w:rPr>
          <w:sz w:val="22"/>
          <w:szCs w:val="22"/>
        </w:rPr>
      </w:pPr>
    </w:p>
    <w:p w:rsidR="00D368D3" w:rsidRDefault="00FB7E85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5738"/>
        <w:gridCol w:w="2522"/>
      </w:tblGrid>
      <w:tr w:rsidR="00D368D3">
        <w:trPr>
          <w:trHeight w:hRule="exact" w:val="571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lt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stat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codes</w:t>
            </w:r>
          </w:p>
          <w:p w:rsidR="00D368D3" w:rsidRDefault="00FB7E85">
            <w:pPr>
              <w:spacing w:before="3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(s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w)</w:t>
            </w:r>
          </w:p>
        </w:tc>
      </w:tr>
      <w:tr w:rsidR="00D368D3">
        <w:trPr>
          <w:trHeight w:hRule="exact" w:val="290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00</w:t>
            </w:r>
          </w:p>
        </w:tc>
      </w:tr>
      <w:tr w:rsidR="00D368D3">
        <w:trPr>
          <w:trHeight w:hRule="exact" w:val="290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5xx</w:t>
            </w:r>
          </w:p>
        </w:tc>
      </w:tr>
      <w:tr w:rsidR="00D368D3">
        <w:trPr>
          <w:trHeight w:hRule="exact" w:val="854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No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</w:p>
          <w:p w:rsidR="00D368D3" w:rsidRDefault="00FB7E85">
            <w:pPr>
              <w:spacing w:before="36" w:line="276" w:lineRule="auto"/>
              <w:ind w:left="102" w:right="76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</w:rPr>
              <w:t>pon</w:t>
            </w:r>
            <w:r>
              <w:rPr>
                <w:rFonts w:ascii="Calibri" w:eastAsia="Calibri" w:hAnsi="Calibri" w:cs="Calibri"/>
                <w:b/>
              </w:rPr>
              <w:t>se</w:t>
            </w:r>
            <w:proofErr w:type="gram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</w:rPr>
              <w:t>il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as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  <w:b/>
              </w:rPr>
              <w:t>TTP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  <w:spacing w:val="2"/>
              </w:rPr>
              <w:t>0</w:t>
            </w:r>
            <w:r>
              <w:rPr>
                <w:rFonts w:ascii="Calibri" w:eastAsia="Calibri" w:hAnsi="Calibri" w:cs="Calibri"/>
                <w:b/>
              </w:rPr>
              <w:t>0;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hou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repo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pon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ce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  <w:spacing w:val="1"/>
              </w:rPr>
              <w:t>ed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00</w:t>
            </w:r>
          </w:p>
        </w:tc>
      </w:tr>
    </w:tbl>
    <w:p w:rsidR="00D368D3" w:rsidRDefault="00D368D3">
      <w:pPr>
        <w:spacing w:line="200" w:lineRule="exact"/>
      </w:pPr>
    </w:p>
    <w:p w:rsidR="00D368D3" w:rsidRDefault="00D368D3">
      <w:pPr>
        <w:spacing w:before="4" w:line="280" w:lineRule="exact"/>
        <w:rPr>
          <w:sz w:val="28"/>
          <w:szCs w:val="28"/>
        </w:rPr>
      </w:pPr>
    </w:p>
    <w:p w:rsidR="00D368D3" w:rsidRDefault="00FB7E85">
      <w:pPr>
        <w:spacing w:before="16" w:line="276" w:lineRule="auto"/>
        <w:ind w:left="220" w:right="2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like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ark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’s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lead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 is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ach (a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fail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 aft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D368D3" w:rsidRDefault="00D368D3">
      <w:pPr>
        <w:spacing w:before="9" w:line="180" w:lineRule="exact"/>
        <w:rPr>
          <w:sz w:val="19"/>
          <w:szCs w:val="19"/>
        </w:rPr>
      </w:pPr>
    </w:p>
    <w:p w:rsidR="00D368D3" w:rsidRDefault="00FB7E85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8326"/>
      </w:tblGrid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ode</w:t>
            </w:r>
            <w:proofErr w:type="spellEnd"/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3716" w:right="3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ng</w:t>
            </w:r>
          </w:p>
        </w:tc>
      </w:tr>
      <w:tr w:rsidR="00D368D3">
        <w:trPr>
          <w:trHeight w:hRule="exact" w:val="93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  <w:p w:rsidR="00D368D3" w:rsidRDefault="00FB7E85">
            <w:pPr>
              <w:spacing w:before="3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02</w:t>
            </w:r>
          </w:p>
          <w:p w:rsidR="00D368D3" w:rsidRDefault="00FB7E85">
            <w:pPr>
              <w:spacing w:before="4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03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3" w:line="100" w:lineRule="exact"/>
              <w:rPr>
                <w:sz w:val="10"/>
                <w:szCs w:val="10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rified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93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6" w:line="100" w:lineRule="exact"/>
              <w:rPr>
                <w:sz w:val="10"/>
                <w:szCs w:val="10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arkr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</w:p>
          <w:p w:rsidR="00D368D3" w:rsidRDefault="00FB7E85">
            <w:pPr>
              <w:spacing w:before="41" w:line="274" w:lineRule="auto"/>
              <w:ind w:left="102" w:right="22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rfac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62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40" w:lineRule="exact"/>
              <w:rPr>
                <w:sz w:val="14"/>
                <w:szCs w:val="14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07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ith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 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</w:p>
          <w:p w:rsidR="00D368D3" w:rsidRDefault="00FB7E85">
            <w:pPr>
              <w:spacing w:before="4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02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nu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is lead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rs.</w:t>
            </w:r>
          </w:p>
        </w:tc>
      </w:tr>
    </w:tbl>
    <w:p w:rsidR="00D368D3" w:rsidRDefault="00D368D3">
      <w:pPr>
        <w:sectPr w:rsidR="00D368D3">
          <w:headerReference w:type="default" r:id="rId10"/>
          <w:pgSz w:w="12240" w:h="15840"/>
          <w:pgMar w:top="1300" w:right="1220" w:bottom="280" w:left="1220" w:header="568" w:footer="0" w:gutter="0"/>
          <w:cols w:space="720"/>
        </w:sectPr>
      </w:pPr>
    </w:p>
    <w:p w:rsidR="00D368D3" w:rsidRDefault="00D368D3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8326"/>
      </w:tblGrid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ode</w:t>
            </w:r>
            <w:proofErr w:type="spellEnd"/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3716" w:right="3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ng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13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16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17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Zip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7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18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alid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 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iffer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24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alid Ex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 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ey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alid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26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ield.</w:t>
            </w:r>
          </w:p>
        </w:tc>
      </w:tr>
      <w:tr w:rsidR="00D368D3">
        <w:trPr>
          <w:trHeight w:hRule="exact" w:val="317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a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Q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ality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ich is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62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2" w:line="140" w:lineRule="exact"/>
              <w:rPr>
                <w:sz w:val="15"/>
                <w:szCs w:val="15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affiliate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 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D368D3" w:rsidRDefault="00FB7E85">
            <w:pPr>
              <w:spacing w:before="3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ral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ld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 a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cific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</w:tbl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before="18" w:line="280" w:lineRule="exact"/>
        <w:rPr>
          <w:sz w:val="28"/>
          <w:szCs w:val="28"/>
        </w:rPr>
      </w:pPr>
    </w:p>
    <w:p w:rsidR="00D368D3" w:rsidRDefault="00FB7E85">
      <w:pPr>
        <w:spacing w:before="23"/>
        <w:ind w:left="2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</w:p>
    <w:p w:rsidR="00D368D3" w:rsidRDefault="00D368D3">
      <w:pPr>
        <w:spacing w:before="9" w:line="240" w:lineRule="exact"/>
        <w:rPr>
          <w:sz w:val="24"/>
          <w:szCs w:val="24"/>
        </w:rPr>
      </w:pPr>
    </w:p>
    <w:p w:rsidR="00D368D3" w:rsidRDefault="00FB7E85">
      <w:pPr>
        <w:ind w:left="2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&lt;SPARKROOM_RESPONSE&gt;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&lt;RESULT</w:t>
      </w:r>
      <w:r>
        <w:rPr>
          <w:rFonts w:ascii="Courier New" w:eastAsia="Courier New" w:hAnsi="Courier New" w:cs="Courier New"/>
          <w:color w:val="2A00FE"/>
          <w:spacing w:val="1"/>
        </w:rPr>
        <w:t>&gt;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REJEC</w:t>
      </w:r>
      <w:r>
        <w:rPr>
          <w:rFonts w:ascii="Courier New" w:eastAsia="Courier New" w:hAnsi="Courier New" w:cs="Courier New"/>
          <w:color w:val="000000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color w:val="000000"/>
        </w:rPr>
        <w:t>&lt;</w:t>
      </w:r>
      <w:r>
        <w:rPr>
          <w:rFonts w:ascii="Courier New" w:eastAsia="Courier New" w:hAnsi="Courier New" w:cs="Courier New"/>
          <w:color w:val="2A00FE"/>
        </w:rPr>
        <w:t>/RESULT&gt;</w:t>
      </w:r>
    </w:p>
    <w:p w:rsidR="00D368D3" w:rsidRDefault="00FB7E85">
      <w:pPr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&lt;STATUS_CODE&gt;</w:t>
      </w:r>
      <w:r>
        <w:rPr>
          <w:rFonts w:ascii="Courier New" w:eastAsia="Courier New" w:hAnsi="Courier New" w:cs="Courier New"/>
          <w:color w:val="000000"/>
        </w:rPr>
        <w:t>SR</w:t>
      </w:r>
      <w:r>
        <w:rPr>
          <w:rFonts w:ascii="Courier New" w:eastAsia="Courier New" w:hAnsi="Courier New" w:cs="Courier New"/>
          <w:color w:val="000000"/>
          <w:spacing w:val="2"/>
        </w:rPr>
        <w:t>-</w:t>
      </w:r>
      <w:r>
        <w:rPr>
          <w:rFonts w:ascii="Courier New" w:eastAsia="Courier New" w:hAnsi="Courier New" w:cs="Courier New"/>
          <w:color w:val="000000"/>
        </w:rPr>
        <w:t>502&lt;</w:t>
      </w:r>
      <w:r>
        <w:rPr>
          <w:rFonts w:ascii="Courier New" w:eastAsia="Courier New" w:hAnsi="Courier New" w:cs="Courier New"/>
          <w:color w:val="2A00FE"/>
        </w:rPr>
        <w:t>/STATUS_CODE&gt;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&lt;QUALITY&gt;</w:t>
      </w:r>
      <w:r>
        <w:rPr>
          <w:rFonts w:ascii="Courier New" w:eastAsia="Courier New" w:hAnsi="Courier New" w:cs="Courier New"/>
          <w:color w:val="000000"/>
          <w:spacing w:val="1"/>
          <w:position w:val="1"/>
        </w:rPr>
        <w:t>2</w:t>
      </w:r>
      <w:r>
        <w:rPr>
          <w:rFonts w:ascii="Courier New" w:eastAsia="Courier New" w:hAnsi="Courier New" w:cs="Courier New"/>
          <w:color w:val="2A00FE"/>
          <w:position w:val="1"/>
        </w:rPr>
        <w:t>&lt;/QUALITY&gt;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&lt;MESSAGE&gt;</w:t>
      </w:r>
      <w:r>
        <w:rPr>
          <w:rFonts w:ascii="Courier New" w:eastAsia="Courier New" w:hAnsi="Courier New" w:cs="Courier New"/>
          <w:color w:val="2A00FE"/>
          <w:spacing w:val="-11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Format</w:t>
      </w:r>
      <w:r>
        <w:rPr>
          <w:rFonts w:ascii="Courier New" w:eastAsia="Courier New" w:hAnsi="Courier New" w:cs="Courier New"/>
          <w:color w:val="000000"/>
          <w:spacing w:val="-7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of</w:t>
      </w:r>
      <w:r>
        <w:rPr>
          <w:rFonts w:ascii="Courier New" w:eastAsia="Courier New" w:hAnsi="Courier New" w:cs="Courier New"/>
          <w:color w:val="000000"/>
          <w:spacing w:val="-2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phone</w:t>
      </w:r>
      <w:r>
        <w:rPr>
          <w:rFonts w:ascii="Courier New" w:eastAsia="Courier New" w:hAnsi="Courier New" w:cs="Courier New"/>
          <w:color w:val="000000"/>
          <w:spacing w:val="-6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number</w:t>
      </w:r>
      <w:r>
        <w:rPr>
          <w:rFonts w:ascii="Courier New" w:eastAsia="Courier New" w:hAnsi="Courier New" w:cs="Courier New"/>
          <w:color w:val="000000"/>
          <w:spacing w:val="-7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[55512345689]</w:t>
      </w:r>
      <w:r>
        <w:rPr>
          <w:rFonts w:ascii="Courier New" w:eastAsia="Courier New" w:hAnsi="Courier New" w:cs="Courier New"/>
          <w:color w:val="000000"/>
          <w:spacing w:val="-16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is</w:t>
      </w:r>
      <w:r>
        <w:rPr>
          <w:rFonts w:ascii="Courier New" w:eastAsia="Courier New" w:hAnsi="Courier New" w:cs="Courier New"/>
          <w:color w:val="000000"/>
          <w:spacing w:val="-2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invalid</w:t>
      </w:r>
      <w:proofErr w:type="gramStart"/>
      <w:r>
        <w:rPr>
          <w:rFonts w:ascii="Courier New" w:eastAsia="Courier New" w:hAnsi="Courier New" w:cs="Courier New"/>
          <w:color w:val="000000"/>
          <w:position w:val="1"/>
        </w:rPr>
        <w:t>.</w:t>
      </w:r>
      <w:r>
        <w:rPr>
          <w:rFonts w:ascii="Courier New" w:eastAsia="Courier New" w:hAnsi="Courier New" w:cs="Courier New"/>
          <w:color w:val="2A00FE"/>
          <w:position w:val="1"/>
        </w:rPr>
        <w:t>&lt;</w:t>
      </w:r>
      <w:proofErr w:type="gramEnd"/>
      <w:r>
        <w:rPr>
          <w:rFonts w:ascii="Courier New" w:eastAsia="Courier New" w:hAnsi="Courier New" w:cs="Courier New"/>
          <w:color w:val="2A00FE"/>
          <w:position w:val="1"/>
        </w:rPr>
        <w:t>/MESSAGE&gt;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&lt;LEADID&gt;</w:t>
      </w:r>
      <w:r>
        <w:rPr>
          <w:rFonts w:ascii="Courier New" w:eastAsia="Courier New" w:hAnsi="Courier New" w:cs="Courier New"/>
          <w:color w:val="000000"/>
        </w:rPr>
        <w:t>ABC123</w:t>
      </w:r>
      <w:r>
        <w:rPr>
          <w:rFonts w:ascii="Courier New" w:eastAsia="Courier New" w:hAnsi="Courier New" w:cs="Courier New"/>
          <w:color w:val="2A00FE"/>
        </w:rPr>
        <w:t>&lt;/LEADID&gt;</w:t>
      </w:r>
    </w:p>
    <w:p w:rsidR="00D368D3" w:rsidRDefault="00FB7E85">
      <w:pPr>
        <w:spacing w:line="220" w:lineRule="exact"/>
        <w:ind w:left="220"/>
        <w:rPr>
          <w:rFonts w:ascii="Courier New" w:eastAsia="Courier New" w:hAnsi="Courier New" w:cs="Courier New"/>
        </w:rPr>
        <w:sectPr w:rsidR="00D368D3">
          <w:pgSz w:w="12240" w:h="15840"/>
          <w:pgMar w:top="1300" w:right="1220" w:bottom="280" w:left="1220" w:header="568" w:footer="0" w:gutter="0"/>
          <w:cols w:space="720"/>
        </w:sectPr>
      </w:pPr>
      <w:r>
        <w:rPr>
          <w:rFonts w:ascii="Courier New" w:eastAsia="Courier New" w:hAnsi="Courier New" w:cs="Courier New"/>
          <w:color w:val="2A00FE"/>
          <w:position w:val="1"/>
        </w:rPr>
        <w:t>&lt;/SPARKROOM_RESPONSE&gt;</w:t>
      </w:r>
    </w:p>
    <w:p w:rsidR="00D368D3" w:rsidRDefault="00D368D3">
      <w:pPr>
        <w:spacing w:line="200" w:lineRule="exact"/>
      </w:pPr>
    </w:p>
    <w:p w:rsidR="00D368D3" w:rsidRDefault="00D368D3">
      <w:pPr>
        <w:spacing w:before="2" w:line="240" w:lineRule="exact"/>
        <w:rPr>
          <w:sz w:val="24"/>
          <w:szCs w:val="24"/>
        </w:rPr>
      </w:pPr>
    </w:p>
    <w:p w:rsidR="00D368D3" w:rsidRDefault="00FB7E85">
      <w:pPr>
        <w:spacing w:before="23"/>
        <w:ind w:left="1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pp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ix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–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 xml:space="preserve"> P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og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des</w:t>
      </w:r>
    </w:p>
    <w:p w:rsidR="00D368D3" w:rsidRDefault="00FB7E85">
      <w:pPr>
        <w:spacing w:before="44" w:line="278" w:lineRule="auto"/>
        <w:ind w:left="120" w:right="80"/>
        <w:rPr>
          <w:rFonts w:ascii="Calibri" w:eastAsia="Calibri" w:hAnsi="Calibri" w:cs="Calibri"/>
          <w:sz w:val="22"/>
          <w:szCs w:val="22"/>
        </w:rPr>
        <w:sectPr w:rsidR="00D368D3">
          <w:pgSz w:w="12240" w:h="15840"/>
          <w:pgMar w:top="1300" w:right="1420" w:bottom="280" w:left="1320" w:header="568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r 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ith 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368D3" w:rsidRDefault="00D368D3">
      <w:pPr>
        <w:spacing w:before="1" w:line="140" w:lineRule="exact"/>
        <w:rPr>
          <w:sz w:val="15"/>
          <w:szCs w:val="15"/>
        </w:rPr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FB7E85">
      <w:pPr>
        <w:spacing w:before="23"/>
        <w:ind w:left="2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pp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ix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B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–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ia</w:t>
      </w:r>
      <w:r>
        <w:rPr>
          <w:rFonts w:ascii="Cambria" w:eastAsia="Cambria" w:hAnsi="Cambria" w:cs="Cambria"/>
          <w:b/>
          <w:color w:val="4F81BC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</w:p>
    <w:p w:rsidR="00D368D3" w:rsidRDefault="00FB7E85">
      <w:pPr>
        <w:spacing w:before="47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_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368D3" w:rsidRDefault="00D368D3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3023"/>
      </w:tblGrid>
      <w:tr w:rsidR="00D368D3">
        <w:trPr>
          <w:trHeight w:hRule="exact" w:val="286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  <w:shd w:val="clear" w:color="auto" w:fill="4F81BC"/>
          </w:tcPr>
          <w:p w:rsidR="00D368D3" w:rsidRDefault="00FB7E85">
            <w:pPr>
              <w:spacing w:line="24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ode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 w:rsidR="00D368D3" w:rsidRDefault="00FB7E85">
            <w:pPr>
              <w:spacing w:line="24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n</w:t>
            </w:r>
          </w:p>
        </w:tc>
      </w:tr>
      <w:tr w:rsidR="00D368D3">
        <w:trPr>
          <w:trHeight w:hRule="exact" w:val="311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before="8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TM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before="8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EO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arch 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Call 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EM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</w:p>
        </w:tc>
      </w:tr>
      <w:tr w:rsidR="00D368D3">
        <w:trPr>
          <w:trHeight w:hRule="exact" w:val="290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PPC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Click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lay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V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Call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rified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HT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sfer</w:t>
            </w:r>
          </w:p>
        </w:tc>
      </w:tr>
      <w:tr w:rsidR="00D368D3">
        <w:trPr>
          <w:trHeight w:hRule="exact" w:val="290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ffiliate</w:t>
            </w:r>
          </w:p>
        </w:tc>
      </w:tr>
    </w:tbl>
    <w:p w:rsidR="00FB7E85" w:rsidRDefault="00FB7E85"/>
    <w:sectPr w:rsidR="00FB7E85">
      <w:pgSz w:w="12240" w:h="15840"/>
      <w:pgMar w:top="1300" w:right="1460" w:bottom="280" w:left="122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85" w:rsidRDefault="00FB7E85">
      <w:r>
        <w:separator/>
      </w:r>
    </w:p>
  </w:endnote>
  <w:endnote w:type="continuationSeparator" w:id="0">
    <w:p w:rsidR="00FB7E85" w:rsidRDefault="00FB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85" w:rsidRDefault="00FB7E85">
      <w:r>
        <w:separator/>
      </w:r>
    </w:p>
  </w:footnote>
  <w:footnote w:type="continuationSeparator" w:id="0">
    <w:p w:rsidR="00FB7E85" w:rsidRDefault="00FB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85" w:rsidRDefault="00FB7E85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72.1pt;margin-top:28.4pt;width:117pt;height:36.85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9" type="#_x0000_t75" style="position:absolute;margin-left:460.5pt;margin-top:28.5pt;width:73pt;height:36.85pt;z-index:-251660288;mso-position-horizontal-relative:page;mso-position-vertical-relative:page">
          <v:imagedata r:id="rId2" o:title=""/>
          <w10:wrap anchorx="page" anchory="page"/>
        </v:shape>
      </w:pict>
    </w:r>
    <w:r>
      <w:pict>
        <v:shape id="_x0000_s1028" type="#_x0000_t75" style="position:absolute;margin-left:358.25pt;margin-top:29.2pt;width:87.25pt;height:36pt;z-index:-251659264;mso-position-horizontal-relative:page;mso-position-vertical-relative:page">
          <v:imagedata r:id="rId3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85" w:rsidRDefault="00FB7E85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72.1pt;margin-top:28.4pt;width:117pt;height:36.8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6" type="#_x0000_t75" style="position:absolute;margin-left:460.5pt;margin-top:28.5pt;width:73pt;height:36.85pt;z-index:-251657216;mso-position-horizontal-relative:page;mso-position-vertical-relative:page">
          <v:imagedata r:id="rId2" o:title=""/>
          <w10:wrap anchorx="page" anchory="page"/>
        </v:shape>
      </w:pict>
    </w:r>
    <w:r>
      <w:pict>
        <v:shape id="_x0000_s1025" type="#_x0000_t75" style="position:absolute;margin-left:358.25pt;margin-top:29.2pt;width:87.25pt;height:36pt;z-index:-251656192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A10EF"/>
    <w:multiLevelType w:val="multilevel"/>
    <w:tmpl w:val="94309C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D3"/>
    <w:rsid w:val="00431056"/>
    <w:rsid w:val="00D368D3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E45EC1B4-1445-4540-AB04-8BA72CF1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B7E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ith.sparkroom.com/Sparkroom/submitLead/Zenith/lp/tes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enith.sparkroom.com/Sparkroom/submitLead/Zenith/l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Media, Inc.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Simonides</dc:creator>
  <cp:lastModifiedBy>Matthew Simonides</cp:lastModifiedBy>
  <cp:revision>2</cp:revision>
  <cp:lastPrinted>2016-03-11T15:25:00Z</cp:lastPrinted>
  <dcterms:created xsi:type="dcterms:W3CDTF">2016-03-11T15:49:00Z</dcterms:created>
  <dcterms:modified xsi:type="dcterms:W3CDTF">2016-03-11T15:49:00Z</dcterms:modified>
</cp:coreProperties>
</file>