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D3" w:rsidRDefault="00D368D3">
      <w:pPr>
        <w:spacing w:line="200" w:lineRule="exact"/>
      </w:pPr>
    </w:p>
    <w:p w:rsidR="00D368D3" w:rsidRDefault="00D368D3">
      <w:pPr>
        <w:spacing w:before="2" w:line="280" w:lineRule="exact"/>
        <w:rPr>
          <w:sz w:val="28"/>
          <w:szCs w:val="28"/>
        </w:rPr>
      </w:pPr>
    </w:p>
    <w:p w:rsidR="00D63B17" w:rsidRDefault="00D63B17" w:rsidP="00D63B17">
      <w:pPr>
        <w:rPr>
          <w:rFonts w:asciiTheme="minorHAnsi" w:hAnsiTheme="minorHAnsi"/>
          <w:b/>
          <w:sz w:val="24"/>
          <w:szCs w:val="24"/>
        </w:rPr>
      </w:pPr>
    </w:p>
    <w:p w:rsidR="00D63B17" w:rsidRPr="00D63B17" w:rsidRDefault="00D63B17" w:rsidP="00D63B17">
      <w:pPr>
        <w:rPr>
          <w:rFonts w:asciiTheme="minorHAnsi" w:hAnsiTheme="minorHAnsi"/>
          <w:sz w:val="24"/>
          <w:szCs w:val="24"/>
        </w:rPr>
      </w:pPr>
      <w:r w:rsidRPr="00D63B17">
        <w:rPr>
          <w:rFonts w:asciiTheme="minorHAnsi" w:hAnsiTheme="minorHAnsi"/>
          <w:b/>
          <w:sz w:val="24"/>
          <w:szCs w:val="24"/>
          <w:highlight w:val="yellow"/>
        </w:rPr>
        <w:t>All campaigns do not accept the following</w:t>
      </w:r>
      <w:r w:rsidRPr="00D63B17">
        <w:rPr>
          <w:rFonts w:asciiTheme="minorHAnsi" w:hAnsiTheme="minorHAnsi"/>
          <w:sz w:val="24"/>
          <w:szCs w:val="24"/>
          <w:highlight w:val="yellow"/>
        </w:rPr>
        <w:t>:</w:t>
      </w:r>
      <w:r w:rsidRPr="00D63B17">
        <w:rPr>
          <w:rFonts w:asciiTheme="minorHAnsi" w:hAnsiTheme="minorHAnsi"/>
          <w:sz w:val="24"/>
          <w:szCs w:val="24"/>
        </w:rPr>
        <w:t xml:space="preserve"> </w:t>
      </w:r>
    </w:p>
    <w:p w:rsidR="00D63B17" w:rsidRPr="00D63B17" w:rsidRDefault="00D63B17" w:rsidP="00D63B17">
      <w:pPr>
        <w:rPr>
          <w:rFonts w:asciiTheme="minorHAnsi" w:hAnsiTheme="minorHAnsi"/>
          <w:sz w:val="24"/>
          <w:szCs w:val="24"/>
        </w:rPr>
      </w:pPr>
      <w:r w:rsidRPr="00D63B17">
        <w:rPr>
          <w:rFonts w:asciiTheme="minorHAnsi" w:hAnsiTheme="minorHAnsi"/>
          <w:sz w:val="24"/>
          <w:szCs w:val="24"/>
        </w:rPr>
        <w:t>• Leads that are currently enrolled in another institution of higher learning</w:t>
      </w:r>
    </w:p>
    <w:p w:rsidR="00D63B17" w:rsidRPr="00D63B17" w:rsidRDefault="00D63B17" w:rsidP="00D63B17">
      <w:pPr>
        <w:rPr>
          <w:rFonts w:asciiTheme="minorHAnsi" w:hAnsiTheme="minorHAnsi"/>
          <w:sz w:val="24"/>
          <w:szCs w:val="24"/>
        </w:rPr>
      </w:pPr>
      <w:r w:rsidRPr="00D63B17">
        <w:rPr>
          <w:rFonts w:asciiTheme="minorHAnsi" w:hAnsiTheme="minorHAnsi"/>
          <w:sz w:val="24"/>
          <w:szCs w:val="24"/>
        </w:rPr>
        <w:t xml:space="preserve"> • Leads that are currently working with another admissions representative Zenith Consolidated Paid Vendor Guidelines v 1.3 5</w:t>
      </w:r>
    </w:p>
    <w:p w:rsidR="00D63B17" w:rsidRPr="00D63B17" w:rsidRDefault="00D63B17" w:rsidP="00D63B17">
      <w:pPr>
        <w:rPr>
          <w:rFonts w:asciiTheme="minorHAnsi" w:hAnsiTheme="minorHAnsi"/>
          <w:sz w:val="24"/>
          <w:szCs w:val="24"/>
        </w:rPr>
      </w:pPr>
      <w:r w:rsidRPr="00D63B17">
        <w:rPr>
          <w:rFonts w:asciiTheme="minorHAnsi" w:hAnsiTheme="minorHAnsi"/>
          <w:sz w:val="24"/>
          <w:szCs w:val="24"/>
        </w:rPr>
        <w:t xml:space="preserve"> • Leads that graduate in the current or following year (e.g. if the current year is 2013, 2014 graduates are not accepted) - Excluding the High School campaign</w:t>
      </w:r>
    </w:p>
    <w:p w:rsidR="00D63B17" w:rsidRPr="00D63B17" w:rsidRDefault="00D63B17" w:rsidP="00D63B17">
      <w:pPr>
        <w:rPr>
          <w:rFonts w:asciiTheme="minorHAnsi" w:hAnsiTheme="minorHAnsi"/>
          <w:sz w:val="24"/>
          <w:szCs w:val="24"/>
        </w:rPr>
      </w:pPr>
      <w:r w:rsidRPr="00D63B17">
        <w:rPr>
          <w:rFonts w:asciiTheme="minorHAnsi" w:hAnsiTheme="minorHAnsi"/>
          <w:sz w:val="24"/>
          <w:szCs w:val="24"/>
        </w:rPr>
        <w:t xml:space="preserve"> • Leads that do not have a high school diploma or G.E.D. from a U.S. institution</w:t>
      </w:r>
    </w:p>
    <w:p w:rsidR="00D63B17" w:rsidRDefault="00D63B17" w:rsidP="00D63B17">
      <w:pPr>
        <w:rPr>
          <w:rFonts w:asciiTheme="minorHAnsi" w:hAnsiTheme="minorHAnsi"/>
          <w:sz w:val="24"/>
          <w:szCs w:val="24"/>
        </w:rPr>
      </w:pPr>
      <w:r w:rsidRPr="00D63B17">
        <w:rPr>
          <w:rFonts w:asciiTheme="minorHAnsi" w:hAnsiTheme="minorHAnsi"/>
          <w:sz w:val="24"/>
          <w:szCs w:val="24"/>
        </w:rPr>
        <w:t xml:space="preserve"> • Leads that are non-U.S. residents</w:t>
      </w:r>
    </w:p>
    <w:p w:rsidR="00D63B17" w:rsidRDefault="00D63B17" w:rsidP="00F75F1C">
      <w:pPr>
        <w:shd w:val="clear" w:color="auto" w:fill="FFFFFF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D63B17">
        <w:rPr>
          <w:rFonts w:asciiTheme="minorHAnsi" w:hAnsiTheme="minorHAnsi"/>
          <w:sz w:val="24"/>
          <w:szCs w:val="24"/>
        </w:rPr>
        <w:t xml:space="preserve"> • Leads </w:t>
      </w:r>
      <w:proofErr w:type="gramStart"/>
      <w:r w:rsidRPr="00D63B17">
        <w:rPr>
          <w:rFonts w:asciiTheme="minorHAnsi" w:hAnsiTheme="minorHAnsi"/>
          <w:sz w:val="24"/>
          <w:szCs w:val="24"/>
        </w:rPr>
        <w:t xml:space="preserve">from </w:t>
      </w:r>
      <w:r w:rsidR="00F75F1C" w:rsidRPr="00F75F1C">
        <w:rPr>
          <w:rFonts w:ascii="Arial" w:hAnsi="Arial" w:cs="Arial"/>
          <w:color w:val="222222"/>
          <w:sz w:val="24"/>
          <w:szCs w:val="24"/>
        </w:rPr>
        <w:t>​</w:t>
      </w:r>
      <w:r w:rsidR="00F75F1C" w:rsidRPr="00F75F1C">
        <w:rPr>
          <w:rFonts w:ascii="Arial" w:hAnsi="Arial" w:cs="Arial"/>
          <w:color w:val="222222"/>
          <w:sz w:val="23"/>
          <w:szCs w:val="23"/>
          <w:shd w:val="clear" w:color="auto" w:fill="FFFFFF"/>
        </w:rPr>
        <w:t>California</w:t>
      </w:r>
      <w:proofErr w:type="gramEnd"/>
      <w:r w:rsidR="00F75F1C" w:rsidRPr="00F75F1C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, Iowa, Illinois, Massachusetts, Minnesota, Wisconsin, </w:t>
      </w:r>
      <w:r w:rsidR="00F75F1C" w:rsidRPr="00F75F1C">
        <w:rPr>
          <w:rFonts w:ascii="Arial" w:hAnsi="Arial" w:cs="Arial"/>
          <w:color w:val="222222"/>
          <w:sz w:val="23"/>
          <w:szCs w:val="23"/>
          <w:highlight w:val="yellow"/>
          <w:shd w:val="clear" w:color="auto" w:fill="FFFFFF"/>
        </w:rPr>
        <w:t>Alabama</w:t>
      </w:r>
    </w:p>
    <w:p w:rsidR="00296D29" w:rsidRPr="00D63B17" w:rsidRDefault="00296D29" w:rsidP="00F75F1C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296D29">
        <w:rPr>
          <w:rFonts w:ascii="Arial" w:hAnsi="Arial" w:cs="Arial"/>
          <w:color w:val="222222"/>
          <w:sz w:val="23"/>
          <w:szCs w:val="23"/>
          <w:highlight w:val="yellow"/>
          <w:shd w:val="clear" w:color="auto" w:fill="FFFFFF"/>
        </w:rPr>
        <w:t>PAUSE EVEREST ONLINE AND GROUND ON WEEKENDS</w:t>
      </w:r>
    </w:p>
    <w:p w:rsidR="00D368D3" w:rsidRDefault="00D368D3">
      <w:pPr>
        <w:spacing w:before="1" w:line="240" w:lineRule="exact"/>
        <w:rPr>
          <w:sz w:val="24"/>
          <w:szCs w:val="24"/>
        </w:rPr>
      </w:pPr>
    </w:p>
    <w:p w:rsidR="00D368D3" w:rsidRDefault="00FB7E85">
      <w:pPr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amp</w:t>
      </w: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g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s</w:t>
      </w: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c</w:t>
      </w: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ud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d:</w:t>
      </w:r>
    </w:p>
    <w:p w:rsidR="00D368D3" w:rsidRDefault="00FB7E85" w:rsidP="002F198A">
      <w:pPr>
        <w:spacing w:before="39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2F198A" w:rsidRDefault="002F198A" w:rsidP="002F198A">
      <w:pPr>
        <w:spacing w:before="39"/>
        <w:ind w:left="220"/>
        <w:rPr>
          <w:sz w:val="24"/>
          <w:szCs w:val="24"/>
        </w:rPr>
      </w:pPr>
    </w:p>
    <w:p w:rsidR="00D368D3" w:rsidRDefault="00FB7E85">
      <w:pPr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4F81BC"/>
          <w:spacing w:val="-1"/>
          <w:sz w:val="22"/>
          <w:szCs w:val="22"/>
        </w:rPr>
        <w:t>Pos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 xml:space="preserve">g </w:t>
      </w:r>
      <w:r>
        <w:rPr>
          <w:rFonts w:ascii="Cambria" w:eastAsia="Cambria" w:hAnsi="Cambria" w:cs="Cambria"/>
          <w:b/>
          <w:color w:val="4F81BC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4F81BC"/>
          <w:sz w:val="22"/>
          <w:szCs w:val="22"/>
        </w:rPr>
        <w:t>eads</w:t>
      </w:r>
    </w:p>
    <w:p w:rsidR="00D63B17" w:rsidRDefault="00504669" w:rsidP="003B7267">
      <w:pPr>
        <w:spacing w:before="37"/>
        <w:ind w:left="220"/>
        <w:rPr>
          <w:rFonts w:ascii="Calibri" w:eastAsia="Calibri" w:hAnsi="Calibri" w:cs="Calibri"/>
          <w:sz w:val="22"/>
          <w:szCs w:val="22"/>
        </w:rPr>
      </w:pPr>
      <w:r w:rsidRPr="0050466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6.3pt;margin-top:52.7pt;width:479.65pt;height:390.45pt;z-index:-251658752;mso-position-horizontal-relative:page" filled="f" stroked="f">
            <v:textbox style="mso-next-textbox:#_x0000_s205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658"/>
                    <w:gridCol w:w="1066"/>
                    <w:gridCol w:w="5813"/>
                    <w:gridCol w:w="1039"/>
                  </w:tblGrid>
                  <w:tr w:rsidR="00FB7E85">
                    <w:trPr>
                      <w:trHeight w:hRule="exact" w:val="1133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FB7E85" w:rsidRDefault="00FB7E85">
                        <w:pPr>
                          <w:ind w:left="107" w:right="10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TTP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540" w:right="543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before="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Requ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?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before="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FB7E85" w:rsidRDefault="00FB7E85">
                        <w:pPr>
                          <w:ind w:left="2621" w:right="2620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es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76" w:lineRule="auto"/>
                          <w:ind w:left="201" w:right="203" w:firstLine="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 xml:space="preserve">&amp;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ax 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</w:rPr>
                          <w:t>th</w:t>
                        </w:r>
                      </w:p>
                    </w:tc>
                  </w:tr>
                  <w:tr w:rsidR="00FB7E85">
                    <w:trPr>
                      <w:trHeight w:hRule="exact" w:val="300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Fir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il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 @,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a .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</w:rPr>
                          <w:t xml:space="preserve"> 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sp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(70)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ess2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27" w:right="42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ona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city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ity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4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(30)</w:t>
                        </w:r>
                      </w:p>
                    </w:tc>
                  </w:tr>
                  <w:tr w:rsidR="00FB7E85">
                    <w:trPr>
                      <w:trHeight w:hRule="exact" w:val="574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76" w:lineRule="auto"/>
                          <w:ind w:left="102" w:right="7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;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ISO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anda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re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ed</w:t>
                        </w:r>
                        <w:r w:rsidR="00D63B17"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– see above for states not accepted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(2)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oun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try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oun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try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N)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(3)</w:t>
                        </w:r>
                      </w:p>
                    </w:tc>
                  </w:tr>
                  <w:tr w:rsidR="00FB7E85">
                    <w:trPr>
                      <w:trHeight w:hRule="exact" w:val="571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_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FB7E85" w:rsidRDefault="00FB7E85">
                        <w:pPr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ip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igits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SA;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l</w:t>
                        </w:r>
                      </w:p>
                      <w:p w:rsidR="00FB7E85" w:rsidRDefault="00FB7E85">
                        <w:pPr>
                          <w:spacing w:before="36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.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87" w:right="18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367" w:right="36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(9)</w:t>
                        </w:r>
                      </w:p>
                    </w:tc>
                  </w:tr>
                  <w:tr w:rsidR="00FB7E85">
                    <w:trPr>
                      <w:trHeight w:hRule="exact" w:val="1414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441" w:right="44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ry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phon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r.</w:t>
                        </w:r>
                      </w:p>
                      <w:p w:rsidR="00FB7E85" w:rsidRDefault="00FB7E85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76" w:lineRule="auto"/>
                          <w:ind w:left="102" w:right="28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anda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rth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phon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7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r.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shes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87" w:right="18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317" w:right="31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(10)</w:t>
                        </w:r>
                      </w:p>
                    </w:tc>
                  </w:tr>
                  <w:tr w:rsidR="00FB7E85">
                    <w:trPr>
                      <w:trHeight w:hRule="exact" w:val="298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e_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ype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42" w:right="44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Y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(4)</w:t>
                        </w:r>
                      </w:p>
                    </w:tc>
                  </w:tr>
                  <w:tr w:rsidR="00FB7E85">
                    <w:trPr>
                      <w:trHeight w:hRule="exact" w:val="1414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ind w:left="427" w:right="42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Pr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’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ary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r.</w:t>
                        </w:r>
                      </w:p>
                      <w:p w:rsidR="00FB7E85" w:rsidRDefault="00FB7E85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FB7E85" w:rsidRDefault="00FB7E85">
                        <w:pPr>
                          <w:spacing w:line="200" w:lineRule="exact"/>
                        </w:pPr>
                      </w:p>
                      <w:p w:rsidR="00FB7E85" w:rsidRDefault="00FB7E85">
                        <w:pPr>
                          <w:spacing w:line="276" w:lineRule="auto"/>
                          <w:ind w:left="102" w:right="28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anda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rth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phon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7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igit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r.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shes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ric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87" w:right="18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position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</w:rPr>
                          <w:t>er</w:t>
                        </w:r>
                      </w:p>
                      <w:p w:rsidR="00FB7E85" w:rsidRDefault="00FB7E85">
                        <w:pPr>
                          <w:spacing w:before="36"/>
                          <w:ind w:left="317" w:right="319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(10)</w:t>
                        </w:r>
                      </w:p>
                    </w:tc>
                  </w:tr>
                  <w:tr w:rsidR="00FB7E85">
                    <w:trPr>
                      <w:trHeight w:hRule="exact" w:val="300"/>
                    </w:trPr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_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ype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427" w:right="42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58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before="3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SN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B7E85" w:rsidRDefault="00FB7E85">
                        <w:pPr>
                          <w:spacing w:line="240" w:lineRule="exact"/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</w:rPr>
                          <w:t>ha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</w:rPr>
                          <w:t>(4)</w:t>
                        </w:r>
                      </w:p>
                    </w:tc>
                  </w:tr>
                </w:tbl>
                <w:p w:rsidR="00FB7E85" w:rsidRDefault="00FB7E85"/>
              </w:txbxContent>
            </v:textbox>
            <w10:wrap anchorx="page"/>
          </v:shape>
        </w:pict>
      </w:r>
      <w:r w:rsidR="00FB7E85">
        <w:rPr>
          <w:rFonts w:ascii="Calibri" w:eastAsia="Calibri" w:hAnsi="Calibri" w:cs="Calibri"/>
          <w:sz w:val="22"/>
          <w:szCs w:val="22"/>
        </w:rPr>
        <w:t xml:space="preserve"> </w:t>
      </w:r>
    </w:p>
    <w:p w:rsidR="00D368D3" w:rsidRDefault="00FB7E85">
      <w:pPr>
        <w:spacing w:before="41" w:line="454" w:lineRule="auto"/>
        <w:ind w:left="220" w:right="1555"/>
        <w:rPr>
          <w:rFonts w:ascii="Calibri" w:eastAsia="Calibri" w:hAnsi="Calibri" w:cs="Calibri"/>
          <w:sz w:val="22"/>
          <w:szCs w:val="22"/>
        </w:rPr>
        <w:sectPr w:rsidR="00D368D3">
          <w:headerReference w:type="default" r:id="rId7"/>
          <w:pgSz w:w="12240" w:h="15840"/>
          <w:pgMar w:top="1300" w:right="1220" w:bottom="280" w:left="1220" w:header="56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368D3" w:rsidRDefault="00D368D3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30"/>
        <w:gridCol w:w="630"/>
        <w:gridCol w:w="5577"/>
        <w:gridCol w:w="1039"/>
      </w:tblGrid>
      <w:tr w:rsidR="00D368D3" w:rsidTr="00F83EF0">
        <w:trPr>
          <w:trHeight w:hRule="exact" w:val="1135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" w:line="280" w:lineRule="exact"/>
              <w:rPr>
                <w:sz w:val="28"/>
                <w:szCs w:val="28"/>
              </w:rPr>
            </w:pPr>
          </w:p>
          <w:p w:rsidR="00D368D3" w:rsidRDefault="00FB7E85">
            <w:pPr>
              <w:ind w:left="107" w:right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</w:rPr>
              <w:t>TTP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Pa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me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er</w:t>
            </w:r>
          </w:p>
          <w:p w:rsidR="00D368D3" w:rsidRDefault="00FB7E85">
            <w:pPr>
              <w:spacing w:before="36"/>
              <w:ind w:left="540" w:right="5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before="1" w:line="220" w:lineRule="exact"/>
              <w:rPr>
                <w:sz w:val="22"/>
                <w:szCs w:val="22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Requ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before="1" w:line="220" w:lineRule="exact"/>
              <w:rPr>
                <w:sz w:val="22"/>
                <w:szCs w:val="22"/>
              </w:rPr>
            </w:pPr>
          </w:p>
          <w:p w:rsidR="00D368D3" w:rsidRDefault="00FB7E85">
            <w:pPr>
              <w:ind w:left="2621" w:right="26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es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76" w:lineRule="auto"/>
              <w:ind w:left="201" w:right="203" w:firstLin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a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w w:val="99"/>
              </w:rPr>
              <w:t>ax 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g</w:t>
            </w:r>
            <w:r>
              <w:rPr>
                <w:rFonts w:ascii="Calibri" w:eastAsia="Calibri" w:hAnsi="Calibri" w:cs="Calibri"/>
                <w:b/>
                <w:w w:val="99"/>
              </w:rPr>
              <w:t>th</w:t>
            </w:r>
          </w:p>
        </w:tc>
      </w:tr>
      <w:tr w:rsidR="00D368D3" w:rsidTr="00F83EF0">
        <w:trPr>
          <w:trHeight w:hRule="exact" w:val="1474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9" w:line="180" w:lineRule="exact"/>
              <w:rPr>
                <w:sz w:val="18"/>
                <w:szCs w:val="18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9" w:line="180" w:lineRule="exact"/>
              <w:rPr>
                <w:sz w:val="18"/>
                <w:szCs w:val="18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441" w:right="4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igh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hoo</w:t>
            </w:r>
            <w:r>
              <w:rPr>
                <w:rFonts w:ascii="Calibri" w:eastAsia="Calibri" w:hAnsi="Calibri" w:cs="Calibri"/>
                <w:position w:val="1"/>
              </w:rPr>
              <w:t xml:space="preserve">l  </w:t>
            </w:r>
            <w:r>
              <w:rPr>
                <w:rFonts w:ascii="Calibri" w:eastAsia="Calibri" w:hAnsi="Calibri" w:cs="Calibri"/>
                <w:spacing w:val="2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adua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n  </w:t>
            </w:r>
            <w:r>
              <w:rPr>
                <w:rFonts w:ascii="Calibri" w:eastAsia="Calibri" w:hAnsi="Calibri" w:cs="Calibri"/>
                <w:spacing w:val="1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r 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t  </w:t>
            </w:r>
            <w:r>
              <w:rPr>
                <w:rFonts w:ascii="Calibri" w:eastAsia="Calibri" w:hAnsi="Calibri" w:cs="Calibri"/>
                <w:spacing w:val="2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ch  </w:t>
            </w:r>
            <w:r>
              <w:rPr>
                <w:rFonts w:ascii="Calibri" w:eastAsia="Calibri" w:hAnsi="Calibri" w:cs="Calibri"/>
                <w:spacing w:val="2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to  </w:t>
            </w:r>
            <w:r>
              <w:rPr>
                <w:rFonts w:ascii="Calibri" w:eastAsia="Calibri" w:hAnsi="Calibri" w:cs="Calibri"/>
                <w:spacing w:val="2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 </w:t>
            </w:r>
            <w:r>
              <w:rPr>
                <w:rFonts w:ascii="Calibri" w:eastAsia="Calibri" w:hAnsi="Calibri" w:cs="Calibri"/>
                <w:spacing w:val="2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lid  </w:t>
            </w:r>
            <w:r>
              <w:rPr>
                <w:rFonts w:ascii="Calibri" w:eastAsia="Calibri" w:hAnsi="Calibri" w:cs="Calibri"/>
                <w:spacing w:val="2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</w:p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*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*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ccep</w:t>
            </w:r>
            <w:r>
              <w:rPr>
                <w:rFonts w:ascii="Calibri" w:eastAsia="Calibri" w:hAnsi="Calibri" w:cs="Calibri"/>
                <w:b/>
                <w:position w:val="1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ad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mp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ase</w:t>
            </w:r>
            <w:r>
              <w:rPr>
                <w:rFonts w:ascii="Calibri" w:eastAsia="Calibri" w:hAnsi="Calibri" w:cs="Calibri"/>
                <w:b/>
                <w:spacing w:val="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</w:p>
          <w:p w:rsidR="00D368D3" w:rsidRDefault="00FB7E85">
            <w:pPr>
              <w:ind w:left="102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ne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ccep</w:t>
            </w:r>
            <w:r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ad</w:t>
            </w:r>
            <w:r>
              <w:rPr>
                <w:rFonts w:ascii="Calibri" w:eastAsia="Calibri" w:hAnsi="Calibri" w:cs="Calibri"/>
                <w:b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mp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ig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)</w:t>
            </w:r>
            <w:r>
              <w:rPr>
                <w:rFonts w:ascii="Calibri" w:eastAsia="Calibri" w:hAnsi="Calibri" w:cs="Calibri"/>
                <w:b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re runn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ound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adu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1900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[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r]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&lt;</w:t>
            </w:r>
            <w:r>
              <w:rPr>
                <w:rFonts w:ascii="Calibri" w:eastAsia="Calibri" w:hAnsi="Calibri" w:cs="Calibri"/>
              </w:rPr>
              <w:t>=  A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30;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</w:p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[</w:t>
            </w:r>
            <w:proofErr w:type="gram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r]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&gt;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30. )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87" w:right="1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</w:rPr>
              <w:t>er</w:t>
            </w:r>
          </w:p>
          <w:p w:rsidR="00D368D3" w:rsidRDefault="00FB7E85">
            <w:pPr>
              <w:spacing w:before="36"/>
              <w:ind w:left="364" w:right="36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(4)</w:t>
            </w:r>
          </w:p>
        </w:tc>
      </w:tr>
      <w:tr w:rsidR="00D368D3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adk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Pr="003348AF" w:rsidRDefault="0055455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497D"/>
                <w:shd w:val="clear" w:color="auto" w:fill="FFFFFF"/>
              </w:rPr>
              <w:t>ASK RISING RESULTS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(100)</w:t>
            </w:r>
          </w:p>
        </w:tc>
      </w:tr>
      <w:tr w:rsidR="00D368D3" w:rsidTr="00F83EF0">
        <w:trPr>
          <w:trHeight w:hRule="exact" w:val="852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m_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ct.</w:t>
            </w:r>
            <w:r>
              <w:rPr>
                <w:rFonts w:ascii="Calibri" w:eastAsia="Calibri" w:hAnsi="Calibri" w:cs="Calibri"/>
                <w:spacing w:val="4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lid</w:t>
            </w:r>
          </w:p>
          <w:p w:rsidR="00D368D3" w:rsidRDefault="00FB7E85">
            <w:pPr>
              <w:spacing w:before="36" w:line="276" w:lineRule="auto"/>
              <w:ind w:left="102" w:right="641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han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h’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(10)</w:t>
            </w:r>
          </w:p>
        </w:tc>
      </w:tr>
      <w:tr w:rsidR="00D368D3" w:rsidTr="00F83EF0">
        <w:trPr>
          <w:trHeight w:hRule="exact" w:val="300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ry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before="3"/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/N</w:t>
            </w:r>
            <w:r>
              <w:rPr>
                <w:rFonts w:ascii="Calibri" w:eastAsia="Calibri" w:hAnsi="Calibri" w:cs="Calibri"/>
                <w:spacing w:val="-1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3"/>
              </w:rPr>
              <w:t>’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lts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2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r(1)</w:t>
            </w:r>
          </w:p>
        </w:tc>
      </w:tr>
      <w:tr w:rsidR="00D368D3" w:rsidTr="00F83EF0">
        <w:trPr>
          <w:trHeight w:hRule="exact" w:val="298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1"/>
              </w:rPr>
              <w:t>ndo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ok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</w:tc>
      </w:tr>
      <w:tr w:rsidR="00EB46FD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6FD" w:rsidRPr="00A24840" w:rsidRDefault="00EB46FD" w:rsidP="00EB46FD">
            <w:pPr>
              <w:ind w:left="102"/>
              <w:rPr>
                <w:sz w:val="24"/>
                <w:szCs w:val="24"/>
              </w:rPr>
            </w:pPr>
            <w:r w:rsidRPr="00A24840">
              <w:br/>
            </w:r>
            <w:proofErr w:type="spellStart"/>
            <w:r w:rsidRPr="00A24840">
              <w:rPr>
                <w:sz w:val="24"/>
                <w:szCs w:val="24"/>
              </w:rPr>
              <w:t>school_code</w:t>
            </w:r>
            <w:proofErr w:type="spellEnd"/>
            <w:r w:rsidRPr="00A24840">
              <w:rPr>
                <w:sz w:val="24"/>
                <w:szCs w:val="24"/>
              </w:rPr>
              <w:br/>
            </w:r>
            <w:proofErr w:type="spellStart"/>
            <w:r w:rsidRPr="00A24840">
              <w:rPr>
                <w:rFonts w:ascii="Calibri" w:eastAsia="Calibri" w:hAnsi="Calibri" w:cs="Calibri"/>
                <w:spacing w:val="-1"/>
              </w:rPr>
              <w:t>school_code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6FD" w:rsidRPr="00A24840" w:rsidRDefault="00EB46FD">
            <w:pPr>
              <w:spacing w:before="7" w:line="120" w:lineRule="exact"/>
              <w:rPr>
                <w:sz w:val="13"/>
                <w:szCs w:val="13"/>
              </w:rPr>
            </w:pPr>
            <w:r w:rsidRPr="00A24840">
              <w:rPr>
                <w:sz w:val="13"/>
                <w:szCs w:val="13"/>
              </w:rPr>
              <w:br/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6FD" w:rsidRPr="00A24840" w:rsidRDefault="00EB46FD">
            <w:pPr>
              <w:spacing w:before="36"/>
              <w:ind w:left="102"/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</w:pPr>
            <w:r w:rsidRPr="00A24840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School ID – Refer to Routing Table</w:t>
            </w:r>
            <w:r w:rsidR="00F75F1C" w:rsidRPr="00A24840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 xml:space="preserve"> for Ground</w:t>
            </w:r>
            <w:r w:rsidR="00E96BC8" w:rsidRPr="00A24840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br/>
              <w:t xml:space="preserve">For Online pass: </w:t>
            </w:r>
            <w:r w:rsidR="00F75F1C" w:rsidRPr="00A24840"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984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46FD" w:rsidRPr="00EB46FD" w:rsidRDefault="00EB46FD">
            <w:pPr>
              <w:spacing w:line="240" w:lineRule="exact"/>
              <w:ind w:left="141"/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</w:pPr>
            <w:r w:rsidRPr="00EB46FD"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  <w:t>Char (3)</w:t>
            </w:r>
          </w:p>
        </w:tc>
      </w:tr>
      <w:tr w:rsidR="00D368D3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</w:t>
            </w:r>
            <w:r w:rsidRPr="00EB46FD">
              <w:rPr>
                <w:rFonts w:ascii="Calibri" w:eastAsia="Calibri" w:hAnsi="Calibri" w:cs="Calibri"/>
                <w:spacing w:val="-1"/>
              </w:rPr>
              <w:t>ource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 w:rsidRPr="00EB46FD">
              <w:rPr>
                <w:rFonts w:ascii="Calibri" w:eastAsia="Calibri" w:hAnsi="Calibri" w:cs="Calibri"/>
                <w:spacing w:val="-1"/>
              </w:rPr>
              <w:t>code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3348AF">
            <w:pPr>
              <w:spacing w:before="3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shd w:val="clear" w:color="auto" w:fill="FFFFFF"/>
              </w:rPr>
              <w:t>CCI0153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</w:tc>
      </w:tr>
      <w:tr w:rsidR="00D368D3" w:rsidTr="00F83EF0">
        <w:trPr>
          <w:trHeight w:hRule="exact" w:val="852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id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9" w:line="260" w:lineRule="exact"/>
              <w:rPr>
                <w:sz w:val="26"/>
                <w:szCs w:val="26"/>
              </w:rPr>
            </w:pPr>
          </w:p>
          <w:p w:rsidR="00D368D3" w:rsidRDefault="00FB7E85">
            <w:pPr>
              <w:ind w:left="441" w:right="4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3B7267">
            <w:pPr>
              <w:spacing w:before="36" w:line="276" w:lineRule="auto"/>
              <w:ind w:left="102" w:righ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ASK RISING RESULTS FOR VALUE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</w:tc>
      </w:tr>
      <w:tr w:rsidR="00D368D3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0304FB">
              <w:rPr>
                <w:rFonts w:ascii="Calibri" w:eastAsia="Calibri" w:hAnsi="Calibri" w:cs="Calibri"/>
              </w:rPr>
              <w:t>A</w:t>
            </w:r>
            <w:r w:rsidRPr="000304FB">
              <w:rPr>
                <w:rFonts w:ascii="Calibri" w:eastAsia="Calibri" w:hAnsi="Calibri" w:cs="Calibri"/>
                <w:spacing w:val="1"/>
              </w:rPr>
              <w:t>d</w:t>
            </w:r>
            <w:r w:rsidRPr="000304FB">
              <w:rPr>
                <w:rFonts w:ascii="Calibri" w:eastAsia="Calibri" w:hAnsi="Calibri" w:cs="Calibri"/>
                <w:spacing w:val="-1"/>
              </w:rPr>
              <w:t>v</w:t>
            </w:r>
            <w:r w:rsidRPr="000304FB">
              <w:rPr>
                <w:rFonts w:ascii="Calibri" w:eastAsia="Calibri" w:hAnsi="Calibri" w:cs="Calibri"/>
              </w:rPr>
              <w:t>S</w:t>
            </w:r>
            <w:r w:rsidRPr="000304FB">
              <w:rPr>
                <w:rFonts w:ascii="Calibri" w:eastAsia="Calibri" w:hAnsi="Calibri" w:cs="Calibri"/>
                <w:spacing w:val="-1"/>
              </w:rPr>
              <w:t>e</w:t>
            </w:r>
            <w:r w:rsidRPr="000304FB">
              <w:rPr>
                <w:rFonts w:ascii="Calibri" w:eastAsia="Calibri" w:hAnsi="Calibri" w:cs="Calibri"/>
                <w:spacing w:val="1"/>
              </w:rPr>
              <w:t>a</w:t>
            </w:r>
            <w:r w:rsidRPr="000304FB">
              <w:rPr>
                <w:rFonts w:ascii="Calibri" w:eastAsia="Calibri" w:hAnsi="Calibri" w:cs="Calibri"/>
                <w:spacing w:val="2"/>
              </w:rPr>
              <w:t>r</w:t>
            </w:r>
            <w:r w:rsidRPr="000304FB">
              <w:rPr>
                <w:rFonts w:ascii="Calibri" w:eastAsia="Calibri" w:hAnsi="Calibri" w:cs="Calibri"/>
              </w:rPr>
              <w:t>c</w:t>
            </w:r>
            <w:r w:rsidRPr="000304FB">
              <w:rPr>
                <w:rFonts w:ascii="Calibri" w:eastAsia="Calibri" w:hAnsi="Calibri" w:cs="Calibri"/>
                <w:spacing w:val="1"/>
              </w:rPr>
              <w:t>h</w:t>
            </w:r>
            <w:r w:rsidRPr="000304FB">
              <w:rPr>
                <w:rFonts w:ascii="Calibri" w:eastAsia="Calibri" w:hAnsi="Calibri" w:cs="Calibri"/>
                <w:spacing w:val="-1"/>
              </w:rPr>
              <w:t>T</w:t>
            </w:r>
            <w:r w:rsidRPr="000304FB">
              <w:rPr>
                <w:rFonts w:ascii="Calibri" w:eastAsia="Calibri" w:hAnsi="Calibri" w:cs="Calibri"/>
                <w:spacing w:val="2"/>
              </w:rPr>
              <w:t>e</w:t>
            </w:r>
            <w:r w:rsidRPr="000304FB">
              <w:rPr>
                <w:rFonts w:ascii="Calibri" w:eastAsia="Calibri" w:hAnsi="Calibri" w:cs="Calibri"/>
              </w:rPr>
              <w:t>rm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N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(100)</w:t>
            </w:r>
          </w:p>
        </w:tc>
      </w:tr>
      <w:tr w:rsidR="00D368D3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rl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N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(200)</w:t>
            </w:r>
          </w:p>
        </w:tc>
      </w:tr>
      <w:tr w:rsidR="00D368D3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_s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N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add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se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ub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itt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3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:rsidR="00D368D3" w:rsidRDefault="00FB7E85">
            <w:pPr>
              <w:spacing w:before="36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(100)</w:t>
            </w:r>
          </w:p>
        </w:tc>
      </w:tr>
      <w:tr w:rsidR="00D368D3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1" w:right="4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2013</w:t>
            </w:r>
          </w:p>
          <w:p w:rsidR="00D368D3" w:rsidRDefault="00FB7E85">
            <w:pPr>
              <w:spacing w:before="34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TC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(1)</w:t>
            </w:r>
          </w:p>
        </w:tc>
      </w:tr>
      <w:tr w:rsidR="00D368D3" w:rsidTr="00F83EF0">
        <w:trPr>
          <w:trHeight w:hRule="exact" w:val="863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 w:rsidRPr="00EB46FD">
              <w:rPr>
                <w:rFonts w:ascii="Calibri" w:eastAsia="Calibri" w:hAnsi="Calibri" w:cs="Calibri"/>
              </w:rPr>
              <w:t>l</w:t>
            </w:r>
            <w:r w:rsidRPr="00EB46FD">
              <w:rPr>
                <w:rFonts w:ascii="Calibri" w:eastAsia="Calibri" w:hAnsi="Calibri" w:cs="Calibri"/>
                <w:spacing w:val="1"/>
              </w:rPr>
              <w:t>o</w:t>
            </w:r>
            <w:r w:rsidRPr="00EB46FD"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2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 w:rsidP="00FB7E85">
            <w:pPr>
              <w:spacing w:line="276" w:lineRule="auto"/>
              <w:ind w:left="102" w:right="3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proofErr w:type="gramStart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BA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HE</w:t>
            </w:r>
            <w:r>
              <w:rPr>
                <w:rFonts w:ascii="Calibri" w:eastAsia="Calibri" w:hAnsi="Calibri" w:cs="Calibri"/>
              </w:rPr>
              <w:t>LOR</w:t>
            </w:r>
            <w:proofErr w:type="gram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S, or No GED/HS Diploma (will reject No GED/HS Diploma).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(50)</w:t>
            </w:r>
          </w:p>
        </w:tc>
      </w:tr>
      <w:tr w:rsidR="00D368D3" w:rsidTr="00F83EF0">
        <w:trPr>
          <w:trHeight w:hRule="exact" w:val="571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_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7" w:line="120" w:lineRule="exact"/>
              <w:rPr>
                <w:sz w:val="13"/>
                <w:szCs w:val="13"/>
              </w:rPr>
            </w:pPr>
          </w:p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 w:rsidP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position w:val="1"/>
              </w:rPr>
              <w:t>rce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hann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position w:val="1"/>
              </w:rPr>
              <w:t>gh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ich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rigi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lid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B.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(3)</w:t>
            </w:r>
          </w:p>
        </w:tc>
      </w:tr>
      <w:tr w:rsidR="00D368D3" w:rsidTr="00F83EF0">
        <w:trPr>
          <w:trHeight w:hRule="exact" w:val="298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iD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442" w:right="4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iD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41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(50)</w:t>
            </w:r>
          </w:p>
          <w:p w:rsidR="00F83EF0" w:rsidRDefault="00F83EF0">
            <w:pPr>
              <w:spacing w:line="240" w:lineRule="exact"/>
              <w:ind w:left="141"/>
              <w:rPr>
                <w:rFonts w:ascii="Calibri" w:eastAsia="Calibri" w:hAnsi="Calibri" w:cs="Calibri"/>
              </w:rPr>
            </w:pPr>
          </w:p>
        </w:tc>
      </w:tr>
      <w:tr w:rsidR="00F83EF0" w:rsidTr="00F83EF0">
        <w:trPr>
          <w:trHeight w:hRule="exact" w:val="800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102"/>
              <w:rPr>
                <w:rFonts w:ascii="Calibri" w:eastAsia="Calibri" w:hAnsi="Calibri" w:cs="Calibri"/>
                <w:spacing w:val="-1"/>
                <w:highlight w:val="yellow"/>
              </w:rPr>
            </w:pPr>
            <w:proofErr w:type="spellStart"/>
            <w:r w:rsidRPr="00F83EF0">
              <w:rPr>
                <w:highlight w:val="yellow"/>
              </w:rPr>
              <w:t>financial_aid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442" w:right="445"/>
              <w:jc w:val="center"/>
              <w:rPr>
                <w:rFonts w:ascii="Calibri" w:eastAsia="Calibri" w:hAnsi="Calibri" w:cs="Calibri"/>
                <w:w w:val="99"/>
                <w:highlight w:val="yellow"/>
              </w:rPr>
            </w:pPr>
            <w:r w:rsidRPr="00F83EF0">
              <w:rPr>
                <w:rFonts w:ascii="Calibri" w:eastAsia="Calibri" w:hAnsi="Calibri" w:cs="Calibri"/>
                <w:w w:val="99"/>
                <w:highlight w:val="yellow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 w:rsidP="00A24840">
            <w:pPr>
              <w:ind w:left="102"/>
              <w:rPr>
                <w:rFonts w:ascii="Calibri" w:eastAsia="Calibri" w:hAnsi="Calibri" w:cs="Calibri"/>
                <w:spacing w:val="-1"/>
                <w:highlight w:val="yellow"/>
              </w:rPr>
            </w:pPr>
            <w:r w:rsidRPr="00F83EF0">
              <w:rPr>
                <w:highlight w:val="yellow"/>
              </w:rPr>
              <w:t>Question as it should appear on form: “Have you ever defaulted on a federally-funded student loan?” Values: Yes, No. We will reject any “</w:t>
            </w:r>
            <w:r w:rsidR="00A24840">
              <w:rPr>
                <w:highlight w:val="yellow"/>
              </w:rPr>
              <w:t>Yes</w:t>
            </w:r>
            <w:r w:rsidRPr="00F83EF0">
              <w:rPr>
                <w:highlight w:val="yellow"/>
              </w:rPr>
              <w:t>” value.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Default="00F83EF0">
            <w:pPr>
              <w:spacing w:line="240" w:lineRule="exact"/>
              <w:ind w:left="141"/>
              <w:rPr>
                <w:rFonts w:ascii="Calibri" w:eastAsia="Calibri" w:hAnsi="Calibri" w:cs="Calibri"/>
                <w:spacing w:val="-1"/>
                <w:position w:val="1"/>
              </w:rPr>
            </w:pPr>
          </w:p>
        </w:tc>
      </w:tr>
      <w:tr w:rsidR="00F83EF0" w:rsidTr="00F83EF0">
        <w:trPr>
          <w:trHeight w:hRule="exact" w:val="980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102"/>
              <w:rPr>
                <w:rFonts w:ascii="Calibri" w:eastAsia="Calibri" w:hAnsi="Calibri" w:cs="Calibri"/>
                <w:spacing w:val="-1"/>
                <w:highlight w:val="yellow"/>
              </w:rPr>
            </w:pPr>
            <w:proofErr w:type="spellStart"/>
            <w:r w:rsidRPr="00F83EF0">
              <w:rPr>
                <w:highlight w:val="yellow"/>
              </w:rPr>
              <w:t>computer_internet_access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442" w:right="445"/>
              <w:jc w:val="center"/>
              <w:rPr>
                <w:rFonts w:ascii="Calibri" w:eastAsia="Calibri" w:hAnsi="Calibri" w:cs="Calibri"/>
                <w:w w:val="99"/>
                <w:highlight w:val="yellow"/>
              </w:rPr>
            </w:pPr>
            <w:r w:rsidRPr="00F83EF0">
              <w:rPr>
                <w:rFonts w:ascii="Calibri" w:eastAsia="Calibri" w:hAnsi="Calibri" w:cs="Calibri"/>
                <w:w w:val="99"/>
                <w:highlight w:val="yellow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102"/>
              <w:rPr>
                <w:rFonts w:ascii="Calibri" w:eastAsia="Calibri" w:hAnsi="Calibri" w:cs="Calibri"/>
                <w:spacing w:val="-1"/>
                <w:highlight w:val="yellow"/>
              </w:rPr>
            </w:pPr>
            <w:r w:rsidRPr="00F83EF0">
              <w:rPr>
                <w:highlight w:val="yellow"/>
              </w:rPr>
              <w:t>Question as it should appear on form: “Do you have access to a computer and internet in your home?” Values: Yes, No. We will reject any “No” value.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Default="00F83EF0">
            <w:pPr>
              <w:spacing w:line="240" w:lineRule="exact"/>
              <w:ind w:left="141"/>
              <w:rPr>
                <w:rFonts w:ascii="Calibri" w:eastAsia="Calibri" w:hAnsi="Calibri" w:cs="Calibri"/>
                <w:spacing w:val="-1"/>
                <w:position w:val="1"/>
              </w:rPr>
            </w:pPr>
          </w:p>
        </w:tc>
      </w:tr>
      <w:tr w:rsidR="00F83EF0" w:rsidTr="00A24840">
        <w:trPr>
          <w:trHeight w:hRule="exact" w:val="1178"/>
        </w:trPr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102"/>
              <w:rPr>
                <w:rFonts w:ascii="Calibri" w:eastAsia="Calibri" w:hAnsi="Calibri" w:cs="Calibri"/>
                <w:spacing w:val="-1"/>
                <w:highlight w:val="yellow"/>
              </w:rPr>
            </w:pPr>
            <w:proofErr w:type="spellStart"/>
            <w:r w:rsidRPr="00F83EF0">
              <w:rPr>
                <w:highlight w:val="yellow"/>
              </w:rPr>
              <w:t>expected_start_date</w:t>
            </w:r>
            <w:proofErr w:type="spellEnd"/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442" w:right="445"/>
              <w:jc w:val="center"/>
              <w:rPr>
                <w:rFonts w:ascii="Calibri" w:eastAsia="Calibri" w:hAnsi="Calibri" w:cs="Calibri"/>
                <w:w w:val="99"/>
                <w:highlight w:val="yellow"/>
              </w:rPr>
            </w:pPr>
            <w:r w:rsidRPr="00F83EF0">
              <w:rPr>
                <w:rFonts w:ascii="Calibri" w:eastAsia="Calibri" w:hAnsi="Calibri" w:cs="Calibri"/>
                <w:w w:val="99"/>
                <w:highlight w:val="yellow"/>
              </w:rPr>
              <w:t>Y</w:t>
            </w:r>
          </w:p>
        </w:tc>
        <w:tc>
          <w:tcPr>
            <w:tcW w:w="5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Pr="00F83EF0" w:rsidRDefault="00F83EF0">
            <w:pPr>
              <w:ind w:left="102"/>
              <w:rPr>
                <w:rFonts w:ascii="Calibri" w:eastAsia="Calibri" w:hAnsi="Calibri" w:cs="Calibri"/>
                <w:spacing w:val="-1"/>
                <w:highlight w:val="yellow"/>
              </w:rPr>
            </w:pPr>
            <w:r w:rsidRPr="00F83EF0">
              <w:rPr>
                <w:highlight w:val="yellow"/>
              </w:rPr>
              <w:t xml:space="preserve">Expected Start Date field. Possible values are: 1 month, 2 months, 3 months, 4 months, 5 months, </w:t>
            </w:r>
            <w:proofErr w:type="gramStart"/>
            <w:r w:rsidRPr="00F83EF0">
              <w:rPr>
                <w:highlight w:val="yellow"/>
              </w:rPr>
              <w:t>6</w:t>
            </w:r>
            <w:proofErr w:type="gramEnd"/>
            <w:r w:rsidRPr="00F83EF0">
              <w:rPr>
                <w:highlight w:val="yellow"/>
              </w:rPr>
              <w:t>+ months. We will only accept 3 months and less</w:t>
            </w:r>
            <w:r w:rsidRPr="00A24840">
              <w:rPr>
                <w:highlight w:val="yellow"/>
              </w:rPr>
              <w:t>.</w:t>
            </w:r>
            <w:r w:rsidR="00A24840" w:rsidRPr="00A24840">
              <w:rPr>
                <w:highlight w:val="yellow"/>
              </w:rPr>
              <w:t xml:space="preserve"> </w:t>
            </w:r>
            <w:r w:rsidR="00A24840" w:rsidRPr="00A24840">
              <w:rPr>
                <w:rFonts w:ascii="Arial" w:hAnsi="Arial" w:cs="Arial"/>
                <w:color w:val="1F497D"/>
                <w:sz w:val="19"/>
                <w:szCs w:val="19"/>
                <w:highlight w:val="yellow"/>
                <w:shd w:val="clear" w:color="auto" w:fill="FFFFFF"/>
              </w:rPr>
              <w:t>The 3 month Start Intent does not apply to Hot Transfers. We will continue to only buy 0-1 month start intent</w:t>
            </w:r>
            <w:r w:rsidR="00A24840">
              <w:rPr>
                <w:rFonts w:ascii="Arial" w:hAnsi="Arial" w:cs="Arial"/>
                <w:color w:val="1F497D"/>
                <w:sz w:val="19"/>
                <w:szCs w:val="19"/>
                <w:shd w:val="clear" w:color="auto" w:fill="FFFFFF"/>
              </w:rPr>
              <w:t xml:space="preserve"> </w:t>
            </w:r>
            <w:r w:rsidR="00A24840" w:rsidRPr="00A24840">
              <w:rPr>
                <w:rFonts w:ascii="Arial" w:hAnsi="Arial" w:cs="Arial"/>
                <w:color w:val="1F497D"/>
                <w:sz w:val="19"/>
                <w:szCs w:val="19"/>
                <w:highlight w:val="yellow"/>
                <w:shd w:val="clear" w:color="auto" w:fill="FFFFFF"/>
              </w:rPr>
              <w:t>here.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3EF0" w:rsidRDefault="00F83EF0">
            <w:pPr>
              <w:spacing w:line="240" w:lineRule="exact"/>
              <w:ind w:left="141"/>
              <w:rPr>
                <w:rFonts w:ascii="Calibri" w:eastAsia="Calibri" w:hAnsi="Calibri" w:cs="Calibri"/>
                <w:spacing w:val="-1"/>
                <w:position w:val="1"/>
              </w:rPr>
            </w:pPr>
          </w:p>
        </w:tc>
      </w:tr>
    </w:tbl>
    <w:p w:rsidR="00D368D3" w:rsidRDefault="00D368D3">
      <w:pPr>
        <w:spacing w:before="2" w:line="160" w:lineRule="exact"/>
        <w:rPr>
          <w:sz w:val="16"/>
          <w:szCs w:val="16"/>
        </w:rPr>
      </w:pPr>
    </w:p>
    <w:p w:rsidR="00D368D3" w:rsidRDefault="00D368D3">
      <w:pPr>
        <w:spacing w:before="4" w:line="220" w:lineRule="exact"/>
        <w:rPr>
          <w:sz w:val="22"/>
          <w:szCs w:val="22"/>
        </w:rPr>
      </w:pPr>
    </w:p>
    <w:p w:rsidR="00F83EF0" w:rsidRDefault="00F83EF0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</w:p>
    <w:p w:rsidR="00D368D3" w:rsidRDefault="00FB7E85">
      <w:pPr>
        <w:spacing w:line="260" w:lineRule="exact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368D3" w:rsidRDefault="00D368D3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5"/>
        <w:gridCol w:w="5738"/>
        <w:gridCol w:w="2522"/>
      </w:tblGrid>
      <w:tr w:rsidR="00D368D3">
        <w:trPr>
          <w:trHeight w:hRule="exact" w:val="571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lt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g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oc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stat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codes</w:t>
            </w:r>
          </w:p>
          <w:p w:rsidR="00D368D3" w:rsidRDefault="00FB7E85">
            <w:pPr>
              <w:spacing w:before="3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(s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w)</w:t>
            </w:r>
          </w:p>
        </w:tc>
      </w:tr>
      <w:tr w:rsidR="00D368D3">
        <w:trPr>
          <w:trHeight w:hRule="exact" w:val="290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00</w:t>
            </w:r>
          </w:p>
        </w:tc>
      </w:tr>
      <w:tr w:rsidR="00D368D3">
        <w:trPr>
          <w:trHeight w:hRule="exact" w:val="290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>5xx</w:t>
            </w:r>
          </w:p>
        </w:tc>
      </w:tr>
      <w:tr w:rsidR="00D368D3">
        <w:trPr>
          <w:trHeight w:hRule="exact" w:val="854"/>
        </w:trPr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FAIL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</w:tc>
        <w:tc>
          <w:tcPr>
            <w:tcW w:w="5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r.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No</w:t>
            </w:r>
            <w:r>
              <w:rPr>
                <w:rFonts w:ascii="Calibri" w:eastAsia="Calibri" w:hAnsi="Calibri" w:cs="Calibri"/>
                <w:b/>
                <w:position w:val="1"/>
              </w:rPr>
              <w:t>te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s</w:t>
            </w:r>
          </w:p>
          <w:p w:rsidR="00D368D3" w:rsidRDefault="00FB7E85">
            <w:pPr>
              <w:spacing w:before="36" w:line="276" w:lineRule="auto"/>
              <w:ind w:left="102" w:right="76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</w:rPr>
              <w:t>pon</w:t>
            </w:r>
            <w:r>
              <w:rPr>
                <w:rFonts w:ascii="Calibri" w:eastAsia="Calibri" w:hAnsi="Calibri" w:cs="Calibri"/>
                <w:b/>
              </w:rPr>
              <w:t>se</w:t>
            </w:r>
            <w:proofErr w:type="gramEnd"/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</w:rPr>
              <w:t>il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as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an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H</w:t>
            </w:r>
            <w:r>
              <w:rPr>
                <w:rFonts w:ascii="Calibri" w:eastAsia="Calibri" w:hAnsi="Calibri" w:cs="Calibri"/>
                <w:b/>
              </w:rPr>
              <w:t>TTP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  <w:spacing w:val="2"/>
              </w:rPr>
              <w:t>0</w:t>
            </w:r>
            <w:r>
              <w:rPr>
                <w:rFonts w:ascii="Calibri" w:eastAsia="Calibri" w:hAnsi="Calibri" w:cs="Calibri"/>
                <w:b/>
              </w:rPr>
              <w:t>0;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hou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</w:rPr>
              <w:t>repo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re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pon</w:t>
            </w:r>
            <w:r>
              <w:rPr>
                <w:rFonts w:ascii="Calibri" w:eastAsia="Calibri" w:hAnsi="Calibri" w:cs="Calibri"/>
                <w:b/>
              </w:rPr>
              <w:t>se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ce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  <w:spacing w:val="1"/>
              </w:rPr>
              <w:t>ed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00</w:t>
            </w:r>
          </w:p>
        </w:tc>
      </w:tr>
    </w:tbl>
    <w:p w:rsidR="00D368D3" w:rsidRDefault="00D368D3">
      <w:pPr>
        <w:spacing w:line="200" w:lineRule="exact"/>
      </w:pPr>
    </w:p>
    <w:p w:rsidR="00D368D3" w:rsidRDefault="00D368D3">
      <w:pPr>
        <w:spacing w:before="4" w:line="280" w:lineRule="exact"/>
        <w:rPr>
          <w:sz w:val="28"/>
          <w:szCs w:val="28"/>
        </w:rPr>
      </w:pPr>
    </w:p>
    <w:p w:rsidR="00D368D3" w:rsidRDefault="00FB7E85">
      <w:pPr>
        <w:spacing w:before="16" w:line="276" w:lineRule="auto"/>
        <w:ind w:left="220" w:right="2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like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Sp</w:t>
      </w:r>
      <w:r>
        <w:rPr>
          <w:rFonts w:ascii="Calibri" w:eastAsia="Calibri" w:hAnsi="Calibri" w:cs="Calibri"/>
          <w:sz w:val="22"/>
          <w:szCs w:val="22"/>
        </w:rPr>
        <w:t>ark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’s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lead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st,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 is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ach (a</w:t>
      </w:r>
      <w:r>
        <w:rPr>
          <w:rFonts w:ascii="Calibri" w:eastAsia="Calibri" w:hAnsi="Calibri" w:cs="Calibri"/>
          <w:spacing w:val="-2"/>
          <w:sz w:val="22"/>
          <w:szCs w:val="22"/>
        </w:rPr>
        <w:t>tt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i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st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fail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 aft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D368D3" w:rsidRDefault="00D368D3">
      <w:pPr>
        <w:spacing w:before="9" w:line="180" w:lineRule="exact"/>
        <w:rPr>
          <w:sz w:val="19"/>
          <w:szCs w:val="19"/>
        </w:rPr>
      </w:pPr>
    </w:p>
    <w:p w:rsidR="00D368D3" w:rsidRDefault="00FB7E85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368D3" w:rsidRDefault="00D368D3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50"/>
        <w:gridCol w:w="8326"/>
      </w:tblGrid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ode</w:t>
            </w:r>
            <w:proofErr w:type="spellEnd"/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3716" w:right="3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ng</w:t>
            </w:r>
          </w:p>
        </w:tc>
      </w:tr>
      <w:tr w:rsidR="00D368D3">
        <w:trPr>
          <w:trHeight w:hRule="exact" w:val="93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  <w:p w:rsidR="00D368D3" w:rsidRDefault="00FB7E85">
            <w:pPr>
              <w:spacing w:before="3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02</w:t>
            </w:r>
          </w:p>
          <w:p w:rsidR="00D368D3" w:rsidRDefault="00FB7E85">
            <w:pPr>
              <w:spacing w:before="4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03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3" w:line="100" w:lineRule="exact"/>
              <w:rPr>
                <w:sz w:val="10"/>
                <w:szCs w:val="10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lead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rified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93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6" w:line="100" w:lineRule="exact"/>
              <w:rPr>
                <w:sz w:val="10"/>
                <w:szCs w:val="10"/>
              </w:rPr>
            </w:pPr>
          </w:p>
          <w:p w:rsidR="00D368D3" w:rsidRDefault="00D368D3">
            <w:pPr>
              <w:spacing w:line="200" w:lineRule="exact"/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lead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arkr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</w:p>
          <w:p w:rsidR="00D368D3" w:rsidRDefault="00FB7E85">
            <w:pPr>
              <w:spacing w:before="41" w:line="274" w:lineRule="auto"/>
              <w:ind w:left="102" w:right="22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tly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rified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’s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rfac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626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10" w:line="140" w:lineRule="exact"/>
              <w:rPr>
                <w:sz w:val="14"/>
                <w:szCs w:val="14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07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ith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 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</w:p>
          <w:p w:rsidR="00D368D3" w:rsidRDefault="00FB7E85">
            <w:pPr>
              <w:spacing w:before="4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02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nu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is lead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rs.</w:t>
            </w:r>
          </w:p>
        </w:tc>
      </w:tr>
    </w:tbl>
    <w:p w:rsidR="00D368D3" w:rsidRDefault="00D368D3">
      <w:pPr>
        <w:sectPr w:rsidR="00D368D3">
          <w:headerReference w:type="default" r:id="rId8"/>
          <w:pgSz w:w="12240" w:h="15840"/>
          <w:pgMar w:top="1300" w:right="1220" w:bottom="280" w:left="1220" w:header="568" w:footer="0" w:gutter="0"/>
          <w:cols w:space="720"/>
        </w:sectPr>
      </w:pPr>
    </w:p>
    <w:p w:rsidR="00D368D3" w:rsidRDefault="00D368D3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50"/>
        <w:gridCol w:w="8326"/>
      </w:tblGrid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ode</w:t>
            </w:r>
            <w:proofErr w:type="spellEnd"/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3716" w:right="3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ng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13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16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17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Zip 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7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18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alid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 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 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is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licate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iffer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24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alid Ex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 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App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ey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alid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26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issi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ield.</w:t>
            </w:r>
          </w:p>
        </w:tc>
      </w:tr>
      <w:tr w:rsidR="00D368D3">
        <w:trPr>
          <w:trHeight w:hRule="exact" w:val="317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a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Q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ality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Gra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]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ich is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62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D368D3">
            <w:pPr>
              <w:spacing w:before="2" w:line="140" w:lineRule="exact"/>
              <w:rPr>
                <w:sz w:val="15"/>
                <w:szCs w:val="15"/>
              </w:rPr>
            </w:pPr>
          </w:p>
          <w:p w:rsidR="00D368D3" w:rsidRDefault="00FB7E85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40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 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affiliate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 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  <w:p w:rsidR="00D368D3" w:rsidRDefault="00FB7E85">
            <w:pPr>
              <w:spacing w:before="3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proofErr w:type="gram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D368D3">
        <w:trPr>
          <w:trHeight w:hRule="exact" w:val="319"/>
        </w:trPr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00</w:t>
            </w:r>
          </w:p>
        </w:tc>
        <w:tc>
          <w:tcPr>
            <w:tcW w:w="8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8D3" w:rsidRDefault="00FB7E85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ral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 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ld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ill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ld a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cific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</w:tc>
      </w:tr>
    </w:tbl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before="18" w:line="280" w:lineRule="exact"/>
        <w:rPr>
          <w:sz w:val="28"/>
          <w:szCs w:val="28"/>
        </w:rPr>
      </w:pPr>
    </w:p>
    <w:p w:rsidR="00D368D3" w:rsidRDefault="00FB7E85">
      <w:pPr>
        <w:spacing w:before="23"/>
        <w:ind w:left="2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x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sp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</w:p>
    <w:p w:rsidR="00D368D3" w:rsidRDefault="00D368D3">
      <w:pPr>
        <w:spacing w:before="9" w:line="240" w:lineRule="exact"/>
        <w:rPr>
          <w:sz w:val="24"/>
          <w:szCs w:val="24"/>
        </w:rPr>
      </w:pPr>
    </w:p>
    <w:p w:rsidR="00D368D3" w:rsidRDefault="00FB7E85">
      <w:pPr>
        <w:ind w:left="2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&lt;SPARKROOM_RESPONSE&gt;</w:t>
      </w:r>
    </w:p>
    <w:p w:rsidR="00D368D3" w:rsidRDefault="00FB7E85">
      <w:pPr>
        <w:spacing w:before="1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&lt;RESULT</w:t>
      </w:r>
      <w:r>
        <w:rPr>
          <w:rFonts w:ascii="Courier New" w:eastAsia="Courier New" w:hAnsi="Courier New" w:cs="Courier New"/>
          <w:color w:val="2A00FE"/>
          <w:spacing w:val="1"/>
        </w:rPr>
        <w:t>&gt;</w:t>
      </w:r>
      <w:r>
        <w:rPr>
          <w:rFonts w:ascii="Courier New" w:eastAsia="Courier New" w:hAnsi="Courier New" w:cs="Courier New"/>
          <w:color w:val="000000"/>
          <w:sz w:val="22"/>
          <w:szCs w:val="22"/>
        </w:rPr>
        <w:t>REJEC</w:t>
      </w:r>
      <w:r>
        <w:rPr>
          <w:rFonts w:ascii="Courier New" w:eastAsia="Courier New" w:hAnsi="Courier New" w:cs="Courier New"/>
          <w:color w:val="000000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color w:val="000000"/>
        </w:rPr>
        <w:t>&lt;</w:t>
      </w:r>
      <w:r>
        <w:rPr>
          <w:rFonts w:ascii="Courier New" w:eastAsia="Courier New" w:hAnsi="Courier New" w:cs="Courier New"/>
          <w:color w:val="2A00FE"/>
        </w:rPr>
        <w:t>/RESULT&gt;</w:t>
      </w:r>
    </w:p>
    <w:p w:rsidR="00D368D3" w:rsidRDefault="00FB7E85">
      <w:pPr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&lt;STATUS_CODE&gt;</w:t>
      </w:r>
      <w:r>
        <w:rPr>
          <w:rFonts w:ascii="Courier New" w:eastAsia="Courier New" w:hAnsi="Courier New" w:cs="Courier New"/>
          <w:color w:val="000000"/>
        </w:rPr>
        <w:t>SR</w:t>
      </w:r>
      <w:r>
        <w:rPr>
          <w:rFonts w:ascii="Courier New" w:eastAsia="Courier New" w:hAnsi="Courier New" w:cs="Courier New"/>
          <w:color w:val="000000"/>
          <w:spacing w:val="2"/>
        </w:rPr>
        <w:t>-</w:t>
      </w:r>
      <w:r>
        <w:rPr>
          <w:rFonts w:ascii="Courier New" w:eastAsia="Courier New" w:hAnsi="Courier New" w:cs="Courier New"/>
          <w:color w:val="000000"/>
        </w:rPr>
        <w:t>502&lt;</w:t>
      </w:r>
      <w:r>
        <w:rPr>
          <w:rFonts w:ascii="Courier New" w:eastAsia="Courier New" w:hAnsi="Courier New" w:cs="Courier New"/>
          <w:color w:val="2A00FE"/>
        </w:rPr>
        <w:t>/STATUS_CODE&gt;</w:t>
      </w:r>
    </w:p>
    <w:p w:rsidR="00D368D3" w:rsidRDefault="00FB7E85">
      <w:pPr>
        <w:spacing w:line="220" w:lineRule="exact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&lt;QUALITY&gt;</w:t>
      </w:r>
      <w:r>
        <w:rPr>
          <w:rFonts w:ascii="Courier New" w:eastAsia="Courier New" w:hAnsi="Courier New" w:cs="Courier New"/>
          <w:color w:val="000000"/>
          <w:spacing w:val="1"/>
          <w:position w:val="1"/>
        </w:rPr>
        <w:t>2</w:t>
      </w:r>
      <w:r>
        <w:rPr>
          <w:rFonts w:ascii="Courier New" w:eastAsia="Courier New" w:hAnsi="Courier New" w:cs="Courier New"/>
          <w:color w:val="2A00FE"/>
          <w:position w:val="1"/>
        </w:rPr>
        <w:t>&lt;/QUALITY&gt;</w:t>
      </w:r>
    </w:p>
    <w:p w:rsidR="00D368D3" w:rsidRDefault="00FB7E85">
      <w:pPr>
        <w:spacing w:line="220" w:lineRule="exact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  <w:position w:val="1"/>
        </w:rPr>
        <w:t>&lt;MESSAGE&gt;</w:t>
      </w:r>
      <w:r>
        <w:rPr>
          <w:rFonts w:ascii="Courier New" w:eastAsia="Courier New" w:hAnsi="Courier New" w:cs="Courier New"/>
          <w:color w:val="2A00FE"/>
          <w:spacing w:val="-11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Format</w:t>
      </w:r>
      <w:r>
        <w:rPr>
          <w:rFonts w:ascii="Courier New" w:eastAsia="Courier New" w:hAnsi="Courier New" w:cs="Courier New"/>
          <w:color w:val="000000"/>
          <w:spacing w:val="-7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of</w:t>
      </w:r>
      <w:r>
        <w:rPr>
          <w:rFonts w:ascii="Courier New" w:eastAsia="Courier New" w:hAnsi="Courier New" w:cs="Courier New"/>
          <w:color w:val="000000"/>
          <w:spacing w:val="-2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phone</w:t>
      </w:r>
      <w:r>
        <w:rPr>
          <w:rFonts w:ascii="Courier New" w:eastAsia="Courier New" w:hAnsi="Courier New" w:cs="Courier New"/>
          <w:color w:val="000000"/>
          <w:spacing w:val="-6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number</w:t>
      </w:r>
      <w:r>
        <w:rPr>
          <w:rFonts w:ascii="Courier New" w:eastAsia="Courier New" w:hAnsi="Courier New" w:cs="Courier New"/>
          <w:color w:val="000000"/>
          <w:spacing w:val="-7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[55512345689]</w:t>
      </w:r>
      <w:r>
        <w:rPr>
          <w:rFonts w:ascii="Courier New" w:eastAsia="Courier New" w:hAnsi="Courier New" w:cs="Courier New"/>
          <w:color w:val="000000"/>
          <w:spacing w:val="-16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is</w:t>
      </w:r>
      <w:r>
        <w:rPr>
          <w:rFonts w:ascii="Courier New" w:eastAsia="Courier New" w:hAnsi="Courier New" w:cs="Courier New"/>
          <w:color w:val="000000"/>
          <w:spacing w:val="-2"/>
          <w:position w:val="1"/>
        </w:rPr>
        <w:t xml:space="preserve"> </w:t>
      </w:r>
      <w:r>
        <w:rPr>
          <w:rFonts w:ascii="Courier New" w:eastAsia="Courier New" w:hAnsi="Courier New" w:cs="Courier New"/>
          <w:color w:val="000000"/>
          <w:position w:val="1"/>
        </w:rPr>
        <w:t>invalid</w:t>
      </w:r>
      <w:proofErr w:type="gramStart"/>
      <w:r>
        <w:rPr>
          <w:rFonts w:ascii="Courier New" w:eastAsia="Courier New" w:hAnsi="Courier New" w:cs="Courier New"/>
          <w:color w:val="000000"/>
          <w:position w:val="1"/>
        </w:rPr>
        <w:t>.</w:t>
      </w:r>
      <w:r>
        <w:rPr>
          <w:rFonts w:ascii="Courier New" w:eastAsia="Courier New" w:hAnsi="Courier New" w:cs="Courier New"/>
          <w:color w:val="2A00FE"/>
          <w:position w:val="1"/>
        </w:rPr>
        <w:t>&lt;</w:t>
      </w:r>
      <w:proofErr w:type="gramEnd"/>
      <w:r>
        <w:rPr>
          <w:rFonts w:ascii="Courier New" w:eastAsia="Courier New" w:hAnsi="Courier New" w:cs="Courier New"/>
          <w:color w:val="2A00FE"/>
          <w:position w:val="1"/>
        </w:rPr>
        <w:t>/MESSAGE&gt;</w:t>
      </w:r>
    </w:p>
    <w:p w:rsidR="00D368D3" w:rsidRDefault="00FB7E85">
      <w:pPr>
        <w:spacing w:before="1"/>
        <w:ind w:left="94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color w:val="2A00FE"/>
        </w:rPr>
        <w:t>&lt;LEADID&gt;</w:t>
      </w:r>
      <w:r>
        <w:rPr>
          <w:rFonts w:ascii="Courier New" w:eastAsia="Courier New" w:hAnsi="Courier New" w:cs="Courier New"/>
          <w:color w:val="000000"/>
        </w:rPr>
        <w:t>ABC123</w:t>
      </w:r>
      <w:r>
        <w:rPr>
          <w:rFonts w:ascii="Courier New" w:eastAsia="Courier New" w:hAnsi="Courier New" w:cs="Courier New"/>
          <w:color w:val="2A00FE"/>
        </w:rPr>
        <w:t>&lt;/LEADID&gt;</w:t>
      </w:r>
    </w:p>
    <w:p w:rsidR="00D368D3" w:rsidRDefault="00FB7E85">
      <w:pPr>
        <w:spacing w:line="220" w:lineRule="exact"/>
        <w:ind w:left="220"/>
        <w:rPr>
          <w:rFonts w:ascii="Courier New" w:eastAsia="Courier New" w:hAnsi="Courier New" w:cs="Courier New"/>
        </w:rPr>
        <w:sectPr w:rsidR="00D368D3">
          <w:pgSz w:w="12240" w:h="15840"/>
          <w:pgMar w:top="1300" w:right="1220" w:bottom="280" w:left="1220" w:header="568" w:footer="0" w:gutter="0"/>
          <w:cols w:space="720"/>
        </w:sectPr>
      </w:pPr>
      <w:r>
        <w:rPr>
          <w:rFonts w:ascii="Courier New" w:eastAsia="Courier New" w:hAnsi="Courier New" w:cs="Courier New"/>
          <w:color w:val="2A00FE"/>
          <w:position w:val="1"/>
        </w:rPr>
        <w:t>&lt;/SPARKROOM_RESPONSE&gt;</w:t>
      </w:r>
    </w:p>
    <w:p w:rsidR="00D368D3" w:rsidRDefault="00D368D3">
      <w:pPr>
        <w:spacing w:line="200" w:lineRule="exact"/>
      </w:pPr>
    </w:p>
    <w:p w:rsidR="00D368D3" w:rsidRDefault="00D368D3">
      <w:pPr>
        <w:spacing w:before="2" w:line="240" w:lineRule="exact"/>
        <w:rPr>
          <w:sz w:val="24"/>
          <w:szCs w:val="24"/>
        </w:rPr>
      </w:pPr>
    </w:p>
    <w:p w:rsidR="00D368D3" w:rsidRDefault="00FB7E85">
      <w:pPr>
        <w:spacing w:before="23"/>
        <w:ind w:left="1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pp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ix</w:t>
      </w:r>
      <w:r>
        <w:rPr>
          <w:rFonts w:ascii="Cambria" w:eastAsia="Cambria" w:hAnsi="Cambria" w:cs="Cambria"/>
          <w:b/>
          <w:color w:val="4F81BC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–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 xml:space="preserve"> P</w:t>
      </w:r>
      <w:r>
        <w:rPr>
          <w:rFonts w:ascii="Cambria" w:eastAsia="Cambria" w:hAnsi="Cambria" w:cs="Cambria"/>
          <w:b/>
          <w:color w:val="4F81BC"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og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3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des</w:t>
      </w:r>
    </w:p>
    <w:p w:rsidR="00D368D3" w:rsidRDefault="00FB7E85">
      <w:pPr>
        <w:spacing w:before="44" w:line="278" w:lineRule="auto"/>
        <w:ind w:left="120" w:right="80"/>
        <w:rPr>
          <w:rFonts w:ascii="Calibri" w:eastAsia="Calibri" w:hAnsi="Calibri" w:cs="Calibri"/>
          <w:sz w:val="22"/>
          <w:szCs w:val="22"/>
        </w:rPr>
        <w:sectPr w:rsidR="00D368D3">
          <w:pgSz w:w="12240" w:h="15840"/>
          <w:pgMar w:top="1300" w:right="1420" w:bottom="280" w:left="1320" w:header="568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r Z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ith 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 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368D3" w:rsidRDefault="00D368D3">
      <w:pPr>
        <w:spacing w:before="1" w:line="140" w:lineRule="exact"/>
        <w:rPr>
          <w:sz w:val="15"/>
          <w:szCs w:val="15"/>
        </w:rPr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D368D3">
      <w:pPr>
        <w:spacing w:line="200" w:lineRule="exact"/>
      </w:pPr>
    </w:p>
    <w:p w:rsidR="00D368D3" w:rsidRDefault="00FB7E85">
      <w:pPr>
        <w:spacing w:before="23"/>
        <w:ind w:left="2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pp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ix</w:t>
      </w:r>
      <w:r>
        <w:rPr>
          <w:rFonts w:ascii="Cambria" w:eastAsia="Cambria" w:hAnsi="Cambria" w:cs="Cambria"/>
          <w:b/>
          <w:color w:val="4F81BC"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B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–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ia</w:t>
      </w:r>
      <w:r>
        <w:rPr>
          <w:rFonts w:ascii="Cambria" w:eastAsia="Cambria" w:hAnsi="Cambria" w:cs="Cambria"/>
          <w:b/>
          <w:color w:val="4F81BC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3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</w:p>
    <w:p w:rsidR="00D368D3" w:rsidRDefault="00FB7E85">
      <w:pPr>
        <w:spacing w:before="47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_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368D3" w:rsidRDefault="00D368D3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6"/>
        <w:gridCol w:w="3023"/>
      </w:tblGrid>
      <w:tr w:rsidR="00D368D3">
        <w:trPr>
          <w:trHeight w:hRule="exact" w:val="286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  <w:shd w:val="clear" w:color="auto" w:fill="4F81BC"/>
          </w:tcPr>
          <w:p w:rsidR="00D368D3" w:rsidRDefault="00FB7E85">
            <w:pPr>
              <w:spacing w:line="24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Med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Sou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rc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ode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 w:rsidR="00D368D3" w:rsidRDefault="00FB7E85">
            <w:pPr>
              <w:spacing w:line="24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E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E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EFFFF"/>
                <w:position w:val="1"/>
                <w:sz w:val="22"/>
                <w:szCs w:val="22"/>
              </w:rPr>
              <w:t>n</w:t>
            </w:r>
          </w:p>
        </w:tc>
      </w:tr>
      <w:tr w:rsidR="00D368D3">
        <w:trPr>
          <w:trHeight w:hRule="exact" w:val="311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before="8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TM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before="8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EO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arch 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Call G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EM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ail</w:t>
            </w:r>
          </w:p>
        </w:tc>
      </w:tr>
      <w:tr w:rsidR="00D368D3">
        <w:trPr>
          <w:trHeight w:hRule="exact" w:val="290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PPC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Click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lay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V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Call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rified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HT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sfer</w:t>
            </w:r>
          </w:p>
        </w:tc>
      </w:tr>
      <w:tr w:rsidR="00D368D3">
        <w:trPr>
          <w:trHeight w:hRule="exact" w:val="290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cial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ile</w:t>
            </w:r>
          </w:p>
        </w:tc>
      </w:tr>
      <w:tr w:rsidR="00D368D3">
        <w:trPr>
          <w:trHeight w:hRule="exact" w:val="288"/>
        </w:trPr>
        <w:tc>
          <w:tcPr>
            <w:tcW w:w="22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nil"/>
            </w:tcBorders>
          </w:tcPr>
          <w:p w:rsidR="00D368D3" w:rsidRDefault="00FB7E85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</w:p>
        </w:tc>
        <w:tc>
          <w:tcPr>
            <w:tcW w:w="3023" w:type="dxa"/>
            <w:tcBorders>
              <w:top w:val="single" w:sz="8" w:space="0" w:color="4F81BC"/>
              <w:left w:val="nil"/>
              <w:bottom w:val="single" w:sz="8" w:space="0" w:color="4F81BC"/>
              <w:right w:val="single" w:sz="8" w:space="0" w:color="4F81BC"/>
            </w:tcBorders>
          </w:tcPr>
          <w:p w:rsidR="00D368D3" w:rsidRDefault="00FB7E85">
            <w:pPr>
              <w:spacing w:line="260" w:lineRule="exact"/>
              <w:ind w:left="3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ffiliate</w:t>
            </w:r>
          </w:p>
        </w:tc>
      </w:tr>
    </w:tbl>
    <w:p w:rsidR="00FB7E85" w:rsidRDefault="00FB7E85"/>
    <w:sectPr w:rsidR="00FB7E85" w:rsidSect="00482A6C">
      <w:pgSz w:w="12240" w:h="15840"/>
      <w:pgMar w:top="1300" w:right="1460" w:bottom="280" w:left="1220" w:header="5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06" w:rsidRDefault="002A4A06">
      <w:r>
        <w:separator/>
      </w:r>
    </w:p>
  </w:endnote>
  <w:endnote w:type="continuationSeparator" w:id="0">
    <w:p w:rsidR="002A4A06" w:rsidRDefault="002A4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06" w:rsidRDefault="002A4A06">
      <w:r>
        <w:separator/>
      </w:r>
    </w:p>
  </w:footnote>
  <w:footnote w:type="continuationSeparator" w:id="0">
    <w:p w:rsidR="002A4A06" w:rsidRDefault="002A4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85" w:rsidRDefault="00504669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72.1pt;margin-top:28.4pt;width:117pt;height:36.85pt;z-index:-251661312;mso-position-horizontal-relative:page;mso-position-vertical-relative:page">
          <v:imagedata r:id="rId1" o:title=""/>
          <w10:wrap anchorx="page" anchory="page"/>
        </v:shape>
      </w:pict>
    </w:r>
    <w:r>
      <w:pict>
        <v:shape id="_x0000_s1029" type="#_x0000_t75" style="position:absolute;margin-left:460.5pt;margin-top:28.5pt;width:73pt;height:36.85pt;z-index:-251660288;mso-position-horizontal-relative:page;mso-position-vertical-relative:page">
          <v:imagedata r:id="rId2" o:title=""/>
          <w10:wrap anchorx="page" anchory="page"/>
        </v:shape>
      </w:pict>
    </w:r>
    <w:r>
      <w:pict>
        <v:shape id="_x0000_s1028" type="#_x0000_t75" style="position:absolute;margin-left:358.25pt;margin-top:29.2pt;width:87.25pt;height:36pt;z-index:-251659264;mso-position-horizontal-relative:page;mso-position-vertical-relative:page">
          <v:imagedata r:id="rId3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85" w:rsidRDefault="00504669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72.1pt;margin-top:28.4pt;width:117pt;height:36.85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 id="_x0000_s1026" type="#_x0000_t75" style="position:absolute;margin-left:460.5pt;margin-top:28.5pt;width:73pt;height:36.85pt;z-index:-251657216;mso-position-horizontal-relative:page;mso-position-vertical-relative:page">
          <v:imagedata r:id="rId2" o:title=""/>
          <w10:wrap anchorx="page" anchory="page"/>
        </v:shape>
      </w:pict>
    </w:r>
    <w:r>
      <w:pict>
        <v:shape id="_x0000_s1025" type="#_x0000_t75" style="position:absolute;margin-left:358.25pt;margin-top:29.2pt;width:87.25pt;height:36pt;z-index:-251656192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0EF"/>
    <w:multiLevelType w:val="multilevel"/>
    <w:tmpl w:val="94309C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368D3"/>
    <w:rsid w:val="000304FB"/>
    <w:rsid w:val="000E3C1E"/>
    <w:rsid w:val="00296D29"/>
    <w:rsid w:val="002A4A06"/>
    <w:rsid w:val="002F198A"/>
    <w:rsid w:val="003348AF"/>
    <w:rsid w:val="003B7267"/>
    <w:rsid w:val="00431056"/>
    <w:rsid w:val="00482A6C"/>
    <w:rsid w:val="00504669"/>
    <w:rsid w:val="00554555"/>
    <w:rsid w:val="006C6C05"/>
    <w:rsid w:val="009A7264"/>
    <w:rsid w:val="009F1B43"/>
    <w:rsid w:val="00A24840"/>
    <w:rsid w:val="00AA4F7A"/>
    <w:rsid w:val="00AB3066"/>
    <w:rsid w:val="00AD0289"/>
    <w:rsid w:val="00AE29A2"/>
    <w:rsid w:val="00AF5AFB"/>
    <w:rsid w:val="00B1008E"/>
    <w:rsid w:val="00D368D3"/>
    <w:rsid w:val="00D63B17"/>
    <w:rsid w:val="00E06601"/>
    <w:rsid w:val="00E830EA"/>
    <w:rsid w:val="00E96BC8"/>
    <w:rsid w:val="00EB46FD"/>
    <w:rsid w:val="00F75F1C"/>
    <w:rsid w:val="00F77B72"/>
    <w:rsid w:val="00F83EF0"/>
    <w:rsid w:val="00FB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B7E8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Horizon Media, Inc.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Simonides</dc:creator>
  <cp:lastModifiedBy>Amanda Frisone</cp:lastModifiedBy>
  <cp:revision>3</cp:revision>
  <cp:lastPrinted>2016-03-11T15:25:00Z</cp:lastPrinted>
  <dcterms:created xsi:type="dcterms:W3CDTF">2016-08-01T18:39:00Z</dcterms:created>
  <dcterms:modified xsi:type="dcterms:W3CDTF">2016-08-01T18:41:00Z</dcterms:modified>
</cp:coreProperties>
</file>